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CB" w:rsidRDefault="00F820CB">
      <w:pPr>
        <w:rPr>
          <w:rFonts w:ascii="Times New Roman" w:eastAsia="Times New Roman" w:hAnsi="Times New Roman" w:cs="Times New Roman"/>
          <w:bCs/>
          <w:kern w:val="32"/>
          <w:sz w:val="28"/>
          <w:szCs w:val="28"/>
        </w:rPr>
      </w:pPr>
    </w:p>
    <w:p w:rsidR="003F2EA3" w:rsidRPr="003F2EA3" w:rsidRDefault="003F2EA3" w:rsidP="003F2EA3">
      <w:pPr>
        <w:keepNext/>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3F2EA3">
        <w:rPr>
          <w:rFonts w:ascii="Times New Roman" w:eastAsia="Times New Roman" w:hAnsi="Times New Roman" w:cs="Times New Roman"/>
          <w:bCs/>
          <w:kern w:val="32"/>
          <w:sz w:val="28"/>
          <w:szCs w:val="28"/>
        </w:rPr>
        <w:t>Управление образования администрации г. Орска</w:t>
      </w:r>
    </w:p>
    <w:p w:rsidR="003F2EA3" w:rsidRPr="006371FD" w:rsidRDefault="003F2EA3" w:rsidP="006371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F2EA3">
        <w:rPr>
          <w:rFonts w:ascii="Times New Roman" w:eastAsia="Times New Roman" w:hAnsi="Times New Roman" w:cs="Times New Roman"/>
          <w:sz w:val="28"/>
          <w:szCs w:val="28"/>
          <w:lang w:eastAsia="ru-RU"/>
        </w:rPr>
        <w:t xml:space="preserve">Муниципальное автономное учреждение дополнительного образования </w:t>
      </w:r>
    </w:p>
    <w:p w:rsidR="003F2EA3" w:rsidRPr="003F2EA3" w:rsidRDefault="003F2EA3" w:rsidP="003F2EA3">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r w:rsidRPr="003F2EA3">
        <w:rPr>
          <w:rFonts w:ascii="Times New Roman" w:eastAsia="Times New Roman" w:hAnsi="Times New Roman" w:cs="Times New Roman"/>
          <w:bCs/>
          <w:iCs/>
          <w:sz w:val="28"/>
          <w:szCs w:val="28"/>
          <w:lang w:eastAsia="ru-RU"/>
        </w:rPr>
        <w:t>«Центр развития творчества детей и юношества «Радость» г. Орска»</w:t>
      </w:r>
    </w:p>
    <w:p w:rsidR="003F2EA3" w:rsidRPr="003F2EA3" w:rsidRDefault="003F2EA3" w:rsidP="003F2EA3">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p>
    <w:p w:rsidR="003F2EA3" w:rsidRDefault="003F2EA3" w:rsidP="003F2EA3">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p>
    <w:p w:rsidR="006371FD" w:rsidRPr="006371FD" w:rsidRDefault="006371FD" w:rsidP="006371FD">
      <w:pPr>
        <w:spacing w:after="0" w:line="240" w:lineRule="auto"/>
        <w:ind w:firstLine="709"/>
        <w:jc w:val="both"/>
        <w:rPr>
          <w:rFonts w:ascii="Times New Roman" w:eastAsia="Times New Roman" w:hAnsi="Times New Roman" w:cs="Times New Roman"/>
          <w:sz w:val="24"/>
          <w:szCs w:val="24"/>
          <w:lang w:eastAsia="ru-RU"/>
        </w:rPr>
      </w:pPr>
    </w:p>
    <w:p w:rsidR="006371FD" w:rsidRPr="006371FD" w:rsidRDefault="006371FD" w:rsidP="006371FD">
      <w:pPr>
        <w:spacing w:after="0" w:line="240" w:lineRule="auto"/>
        <w:rPr>
          <w:rFonts w:ascii="Times New Roman" w:eastAsia="Calibri" w:hAnsi="Times New Roman" w:cs="Times New Roman"/>
          <w:sz w:val="24"/>
          <w:szCs w:val="24"/>
        </w:rPr>
      </w:pPr>
    </w:p>
    <w:tbl>
      <w:tblPr>
        <w:tblW w:w="10314" w:type="dxa"/>
        <w:tblLook w:val="04A0" w:firstRow="1" w:lastRow="0" w:firstColumn="1" w:lastColumn="0" w:noHBand="0" w:noVBand="1"/>
      </w:tblPr>
      <w:tblGrid>
        <w:gridCol w:w="5068"/>
        <w:gridCol w:w="5246"/>
      </w:tblGrid>
      <w:tr w:rsidR="006371FD" w:rsidRPr="006371FD" w:rsidTr="006371FD">
        <w:tc>
          <w:tcPr>
            <w:tcW w:w="5068" w:type="dxa"/>
          </w:tcPr>
          <w:p w:rsidR="006371FD" w:rsidRPr="006371FD" w:rsidRDefault="006371FD" w:rsidP="006371FD">
            <w:pPr>
              <w:spacing w:after="0" w:line="256" w:lineRule="auto"/>
              <w:ind w:left="709"/>
              <w:rPr>
                <w:rFonts w:ascii="Times New Roman" w:eastAsia="Calibri" w:hAnsi="Times New Roman" w:cs="Times New Roman"/>
                <w:sz w:val="24"/>
                <w:szCs w:val="24"/>
              </w:rPr>
            </w:pPr>
            <w:r w:rsidRPr="006371FD">
              <w:rPr>
                <w:rFonts w:ascii="Times New Roman" w:eastAsia="Times New Roman" w:hAnsi="Times New Roman" w:cs="Times New Roman"/>
                <w:bCs/>
                <w:caps/>
                <w:sz w:val="24"/>
                <w:szCs w:val="24"/>
              </w:rPr>
              <w:t>Рассмотрено</w:t>
            </w:r>
          </w:p>
          <w:p w:rsidR="006371FD" w:rsidRPr="006371FD" w:rsidRDefault="006371FD" w:rsidP="006371FD">
            <w:pPr>
              <w:spacing w:after="0" w:line="256" w:lineRule="auto"/>
              <w:ind w:left="709"/>
              <w:rPr>
                <w:rFonts w:ascii="Times New Roman" w:eastAsia="Calibri" w:hAnsi="Times New Roman" w:cs="Times New Roman"/>
                <w:sz w:val="24"/>
                <w:szCs w:val="24"/>
              </w:rPr>
            </w:pPr>
            <w:r w:rsidRPr="006371FD">
              <w:rPr>
                <w:rFonts w:ascii="Times New Roman" w:eastAsia="Calibri" w:hAnsi="Times New Roman" w:cs="Times New Roman"/>
                <w:sz w:val="24"/>
                <w:szCs w:val="24"/>
              </w:rPr>
              <w:t xml:space="preserve">на заседании </w:t>
            </w:r>
          </w:p>
          <w:p w:rsidR="006371FD" w:rsidRPr="006371FD" w:rsidRDefault="006371FD" w:rsidP="006371FD">
            <w:pPr>
              <w:spacing w:after="0" w:line="256" w:lineRule="auto"/>
              <w:ind w:left="709"/>
              <w:rPr>
                <w:rFonts w:ascii="Times New Roman" w:eastAsia="Calibri" w:hAnsi="Times New Roman" w:cs="Times New Roman"/>
                <w:sz w:val="24"/>
                <w:szCs w:val="24"/>
              </w:rPr>
            </w:pPr>
            <w:r w:rsidRPr="006371FD">
              <w:rPr>
                <w:rFonts w:ascii="Times New Roman" w:eastAsia="Calibri" w:hAnsi="Times New Roman" w:cs="Times New Roman"/>
                <w:sz w:val="24"/>
                <w:szCs w:val="24"/>
              </w:rPr>
              <w:t xml:space="preserve">Методического совета </w:t>
            </w:r>
          </w:p>
          <w:p w:rsidR="006371FD" w:rsidRPr="006371FD" w:rsidRDefault="006371FD" w:rsidP="006371FD">
            <w:pPr>
              <w:spacing w:after="0" w:line="256" w:lineRule="auto"/>
              <w:ind w:left="709"/>
              <w:rPr>
                <w:rFonts w:ascii="Times New Roman" w:eastAsia="Calibri" w:hAnsi="Times New Roman" w:cs="Times New Roman"/>
                <w:sz w:val="24"/>
                <w:szCs w:val="24"/>
              </w:rPr>
            </w:pPr>
            <w:r w:rsidRPr="006371FD">
              <w:rPr>
                <w:rFonts w:ascii="Times New Roman" w:eastAsia="Calibri" w:hAnsi="Times New Roman" w:cs="Times New Roman"/>
                <w:sz w:val="24"/>
                <w:szCs w:val="24"/>
              </w:rPr>
              <w:t>07 июня 2022 г.</w:t>
            </w:r>
          </w:p>
          <w:p w:rsidR="006371FD" w:rsidRPr="006371FD" w:rsidRDefault="006371FD" w:rsidP="006371FD">
            <w:pPr>
              <w:spacing w:after="0" w:line="256" w:lineRule="auto"/>
              <w:ind w:left="709"/>
              <w:rPr>
                <w:rFonts w:ascii="Times New Roman" w:eastAsia="Calibri" w:hAnsi="Times New Roman" w:cs="Times New Roman"/>
                <w:sz w:val="24"/>
                <w:szCs w:val="24"/>
              </w:rPr>
            </w:pPr>
            <w:r w:rsidRPr="006371FD">
              <w:rPr>
                <w:rFonts w:ascii="Times New Roman" w:eastAsia="Calibri" w:hAnsi="Times New Roman" w:cs="Times New Roman"/>
                <w:sz w:val="24"/>
                <w:szCs w:val="24"/>
              </w:rPr>
              <w:t>Протокол № 6</w:t>
            </w:r>
          </w:p>
          <w:p w:rsidR="006371FD" w:rsidRPr="006371FD" w:rsidRDefault="006371FD" w:rsidP="006371FD">
            <w:pPr>
              <w:spacing w:after="0" w:line="256" w:lineRule="auto"/>
              <w:rPr>
                <w:rFonts w:ascii="Times New Roman" w:eastAsia="Calibri" w:hAnsi="Times New Roman" w:cs="Times New Roman"/>
                <w:sz w:val="24"/>
                <w:szCs w:val="24"/>
              </w:rPr>
            </w:pPr>
          </w:p>
        </w:tc>
        <w:tc>
          <w:tcPr>
            <w:tcW w:w="5246" w:type="dxa"/>
            <w:hideMark/>
          </w:tcPr>
          <w:p w:rsidR="006371FD" w:rsidRPr="006371FD" w:rsidRDefault="006371FD" w:rsidP="006371FD">
            <w:pPr>
              <w:spacing w:after="0" w:line="256" w:lineRule="auto"/>
              <w:ind w:left="1418"/>
              <w:rPr>
                <w:rFonts w:ascii="Times New Roman" w:eastAsia="Times New Roman" w:hAnsi="Times New Roman" w:cs="Times New Roman"/>
                <w:bCs/>
                <w:sz w:val="24"/>
                <w:szCs w:val="24"/>
              </w:rPr>
            </w:pPr>
            <w:r w:rsidRPr="006371FD">
              <w:rPr>
                <w:rFonts w:ascii="Times New Roman" w:eastAsia="Times New Roman" w:hAnsi="Times New Roman" w:cs="Times New Roman"/>
                <w:bCs/>
                <w:sz w:val="24"/>
                <w:szCs w:val="24"/>
              </w:rPr>
              <w:t>УТВЕРЖДАЮ</w:t>
            </w:r>
          </w:p>
          <w:p w:rsidR="006371FD" w:rsidRPr="006371FD" w:rsidRDefault="006371FD" w:rsidP="006371FD">
            <w:pPr>
              <w:spacing w:after="0" w:line="256" w:lineRule="auto"/>
              <w:ind w:left="1418"/>
              <w:rPr>
                <w:rFonts w:ascii="Times New Roman" w:eastAsia="Times New Roman" w:hAnsi="Times New Roman" w:cs="Times New Roman"/>
                <w:sz w:val="24"/>
                <w:szCs w:val="24"/>
              </w:rPr>
            </w:pPr>
            <w:r w:rsidRPr="006371FD">
              <w:rPr>
                <w:rFonts w:ascii="Times New Roman" w:eastAsia="Times New Roman" w:hAnsi="Times New Roman" w:cs="Times New Roman"/>
                <w:sz w:val="24"/>
                <w:szCs w:val="24"/>
              </w:rPr>
              <w:t>Директор МАУДО</w:t>
            </w:r>
          </w:p>
          <w:p w:rsidR="006371FD" w:rsidRPr="006371FD" w:rsidRDefault="006371FD" w:rsidP="006371FD">
            <w:pPr>
              <w:spacing w:after="0" w:line="256" w:lineRule="auto"/>
              <w:ind w:left="1418"/>
              <w:rPr>
                <w:rFonts w:ascii="Times New Roman" w:eastAsia="Times New Roman" w:hAnsi="Times New Roman" w:cs="Times New Roman"/>
                <w:sz w:val="24"/>
                <w:szCs w:val="24"/>
              </w:rPr>
            </w:pPr>
            <w:r w:rsidRPr="006371FD">
              <w:rPr>
                <w:rFonts w:ascii="Times New Roman" w:eastAsia="Times New Roman" w:hAnsi="Times New Roman" w:cs="Times New Roman"/>
                <w:sz w:val="24"/>
                <w:szCs w:val="24"/>
              </w:rPr>
              <w:t>«ЦРТДЮ «Радость» г.  Орска»</w:t>
            </w:r>
          </w:p>
          <w:p w:rsidR="006371FD" w:rsidRPr="006371FD" w:rsidRDefault="006371FD" w:rsidP="006371FD">
            <w:pPr>
              <w:spacing w:after="0" w:line="256" w:lineRule="auto"/>
              <w:ind w:left="1418"/>
              <w:rPr>
                <w:rFonts w:ascii="Times New Roman" w:eastAsia="Times New Roman" w:hAnsi="Times New Roman" w:cs="Times New Roman"/>
                <w:sz w:val="24"/>
                <w:szCs w:val="24"/>
              </w:rPr>
            </w:pPr>
            <w:r w:rsidRPr="006371FD">
              <w:rPr>
                <w:rFonts w:ascii="Times New Roman" w:eastAsia="Times New Roman" w:hAnsi="Times New Roman" w:cs="Times New Roman"/>
                <w:sz w:val="24"/>
                <w:szCs w:val="24"/>
              </w:rPr>
              <w:t>_____________ Д.А. Редько</w:t>
            </w:r>
          </w:p>
          <w:p w:rsidR="006371FD" w:rsidRPr="006371FD" w:rsidRDefault="006371FD" w:rsidP="006371FD">
            <w:pPr>
              <w:spacing w:after="0" w:line="256" w:lineRule="auto"/>
              <w:ind w:left="1418"/>
              <w:rPr>
                <w:rFonts w:ascii="Times New Roman" w:eastAsia="Calibri" w:hAnsi="Times New Roman" w:cs="Times New Roman"/>
                <w:sz w:val="24"/>
                <w:szCs w:val="24"/>
              </w:rPr>
            </w:pPr>
            <w:r w:rsidRPr="006371FD">
              <w:rPr>
                <w:rFonts w:ascii="Times New Roman" w:eastAsia="Times New Roman" w:hAnsi="Times New Roman" w:cs="Times New Roman"/>
                <w:sz w:val="24"/>
                <w:szCs w:val="24"/>
              </w:rPr>
              <w:t>Приказ №52/2 от 07 июня 2022 г.</w:t>
            </w:r>
          </w:p>
        </w:tc>
      </w:tr>
    </w:tbl>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rsidR="006371FD" w:rsidRPr="003F2EA3" w:rsidRDefault="006371FD" w:rsidP="003F2EA3">
      <w:pPr>
        <w:widowControl w:val="0"/>
        <w:autoSpaceDE w:val="0"/>
        <w:autoSpaceDN w:val="0"/>
        <w:adjustRightInd w:val="0"/>
        <w:spacing w:after="0" w:line="240" w:lineRule="auto"/>
        <w:jc w:val="center"/>
        <w:rPr>
          <w:rFonts w:ascii="Times New Roman" w:eastAsia="Times New Roman" w:hAnsi="Times New Roman" w:cs="Times New Roman"/>
          <w:b/>
          <w:i/>
          <w:sz w:val="48"/>
          <w:szCs w:val="48"/>
          <w:lang w:eastAsia="ru-RU"/>
        </w:rPr>
      </w:pPr>
    </w:p>
    <w:p w:rsidR="003F2EA3" w:rsidRPr="00D63FE3" w:rsidRDefault="003F2EA3" w:rsidP="006371FD">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D63FE3">
        <w:rPr>
          <w:rFonts w:ascii="Times New Roman" w:eastAsia="Times New Roman" w:hAnsi="Times New Roman" w:cs="Times New Roman"/>
          <w:b/>
          <w:sz w:val="40"/>
          <w:szCs w:val="40"/>
          <w:lang w:eastAsia="ru-RU"/>
        </w:rPr>
        <w:t xml:space="preserve">Дополнительная общеобразовательная </w:t>
      </w:r>
    </w:p>
    <w:p w:rsidR="003F2EA3" w:rsidRPr="00D63FE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D63FE3">
        <w:rPr>
          <w:rFonts w:ascii="Times New Roman" w:eastAsia="Times New Roman" w:hAnsi="Times New Roman" w:cs="Times New Roman"/>
          <w:b/>
          <w:sz w:val="40"/>
          <w:szCs w:val="40"/>
          <w:lang w:eastAsia="ru-RU"/>
        </w:rPr>
        <w:t>общеразвивающая программа</w:t>
      </w:r>
    </w:p>
    <w:p w:rsidR="003F2EA3" w:rsidRDefault="00D63FE3" w:rsidP="00D63FE3">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Школы</w:t>
      </w:r>
      <w:r w:rsidR="003F2EA3" w:rsidRPr="00D63FE3">
        <w:rPr>
          <w:rFonts w:ascii="Times New Roman" w:eastAsia="Times New Roman" w:hAnsi="Times New Roman" w:cs="Times New Roman"/>
          <w:b/>
          <w:sz w:val="40"/>
          <w:szCs w:val="40"/>
          <w:lang w:eastAsia="ru-RU"/>
        </w:rPr>
        <w:t xml:space="preserve"> шитья «Современница»</w:t>
      </w:r>
    </w:p>
    <w:p w:rsidR="00D63FE3" w:rsidRPr="00D63FE3" w:rsidRDefault="00D63FE3" w:rsidP="00D63FE3">
      <w:pPr>
        <w:widowControl w:val="0"/>
        <w:autoSpaceDE w:val="0"/>
        <w:autoSpaceDN w:val="0"/>
        <w:adjustRightInd w:val="0"/>
        <w:spacing w:after="0" w:line="240" w:lineRule="auto"/>
        <w:jc w:val="center"/>
        <w:rPr>
          <w:rFonts w:ascii="Times New Roman" w:eastAsia="Times New Roman" w:hAnsi="Times New Roman" w:cs="Times New Roman"/>
          <w:b/>
          <w:i/>
          <w:sz w:val="32"/>
          <w:szCs w:val="32"/>
          <w:lang w:eastAsia="ru-RU"/>
        </w:rPr>
      </w:pPr>
      <w:r w:rsidRPr="00D63FE3">
        <w:rPr>
          <w:rFonts w:ascii="Times New Roman" w:eastAsia="Times New Roman" w:hAnsi="Times New Roman" w:cs="Times New Roman"/>
          <w:b/>
          <w:i/>
          <w:sz w:val="32"/>
          <w:szCs w:val="32"/>
          <w:lang w:eastAsia="ru-RU"/>
        </w:rPr>
        <w:t xml:space="preserve">художественной направленности </w:t>
      </w:r>
    </w:p>
    <w:p w:rsidR="00D63FE3" w:rsidRPr="00D63FE3" w:rsidRDefault="0042123F" w:rsidP="00D63FE3">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63FE3">
        <w:rPr>
          <w:rFonts w:ascii="Times New Roman" w:eastAsia="Times New Roman" w:hAnsi="Times New Roman" w:cs="Times New Roman"/>
          <w:i/>
          <w:sz w:val="28"/>
          <w:szCs w:val="28"/>
          <w:lang w:eastAsia="ru-RU"/>
        </w:rPr>
        <w:t xml:space="preserve">с применением электронного обучения и </w:t>
      </w:r>
    </w:p>
    <w:p w:rsidR="0042123F" w:rsidRPr="00D63FE3" w:rsidRDefault="0042123F" w:rsidP="00D63FE3">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63FE3">
        <w:rPr>
          <w:rFonts w:ascii="Times New Roman" w:eastAsia="Times New Roman" w:hAnsi="Times New Roman" w:cs="Times New Roman"/>
          <w:i/>
          <w:sz w:val="28"/>
          <w:szCs w:val="28"/>
          <w:lang w:eastAsia="ru-RU"/>
        </w:rPr>
        <w:t>дистанционных образовательных технологий</w:t>
      </w:r>
    </w:p>
    <w:p w:rsidR="0042123F" w:rsidRPr="006371FD" w:rsidRDefault="006371FD" w:rsidP="006371FD">
      <w:pPr>
        <w:spacing w:after="0" w:line="240" w:lineRule="auto"/>
        <w:ind w:firstLine="709"/>
        <w:jc w:val="center"/>
        <w:rPr>
          <w:rFonts w:ascii="Times New Roman" w:eastAsia="Calibri" w:hAnsi="Times New Roman" w:cs="Times New Roman"/>
          <w:sz w:val="28"/>
          <w:szCs w:val="28"/>
        </w:rPr>
      </w:pPr>
      <w:r w:rsidRPr="006371FD">
        <w:rPr>
          <w:rFonts w:ascii="Times New Roman" w:eastAsia="Calibri" w:hAnsi="Times New Roman" w:cs="Times New Roman"/>
          <w:sz w:val="28"/>
          <w:szCs w:val="28"/>
        </w:rPr>
        <w:t>Уровень освоения программы: базовый</w:t>
      </w:r>
    </w:p>
    <w:p w:rsidR="003F2EA3" w:rsidRPr="00D63FE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3FE3">
        <w:rPr>
          <w:rFonts w:ascii="Times New Roman" w:eastAsia="Times New Roman" w:hAnsi="Times New Roman" w:cs="Times New Roman"/>
          <w:sz w:val="28"/>
          <w:szCs w:val="28"/>
          <w:lang w:eastAsia="ru-RU"/>
        </w:rPr>
        <w:t xml:space="preserve">Возраст обучающихся: </w:t>
      </w:r>
      <w:r w:rsidR="00430E0B">
        <w:rPr>
          <w:rFonts w:ascii="Times New Roman" w:eastAsia="Times New Roman" w:hAnsi="Times New Roman" w:cs="Times New Roman"/>
          <w:sz w:val="28"/>
          <w:szCs w:val="28"/>
          <w:lang w:eastAsia="ru-RU"/>
        </w:rPr>
        <w:t>8-</w:t>
      </w:r>
      <w:r w:rsidRPr="00D63FE3">
        <w:rPr>
          <w:rFonts w:ascii="Times New Roman" w:eastAsia="Times New Roman" w:hAnsi="Times New Roman" w:cs="Times New Roman"/>
          <w:sz w:val="28"/>
          <w:szCs w:val="28"/>
          <w:lang w:eastAsia="ru-RU"/>
        </w:rPr>
        <w:t>18 лет</w:t>
      </w:r>
    </w:p>
    <w:p w:rsidR="003F2EA3" w:rsidRDefault="007E7B6B" w:rsidP="003F2E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3FE3">
        <w:rPr>
          <w:rFonts w:ascii="Times New Roman" w:eastAsia="Times New Roman" w:hAnsi="Times New Roman" w:cs="Times New Roman"/>
          <w:sz w:val="28"/>
          <w:szCs w:val="28"/>
          <w:lang w:eastAsia="ru-RU"/>
        </w:rPr>
        <w:t>Срок реализации: 3 года</w:t>
      </w:r>
    </w:p>
    <w:p w:rsidR="006371FD" w:rsidRPr="006371FD" w:rsidRDefault="006371FD" w:rsidP="006371FD">
      <w:pPr>
        <w:spacing w:after="0" w:line="240" w:lineRule="auto"/>
        <w:jc w:val="center"/>
        <w:rPr>
          <w:rFonts w:ascii="Times New Roman" w:eastAsia="Calibri" w:hAnsi="Times New Roman" w:cs="Times New Roman"/>
          <w:sz w:val="28"/>
          <w:szCs w:val="28"/>
        </w:rPr>
      </w:pPr>
      <w:r w:rsidRPr="006371FD">
        <w:rPr>
          <w:rFonts w:ascii="Times New Roman" w:eastAsia="Calibri" w:hAnsi="Times New Roman" w:cs="Times New Roman"/>
          <w:sz w:val="28"/>
          <w:szCs w:val="28"/>
        </w:rPr>
        <w:t>Условия реализации программы: бюджет</w:t>
      </w:r>
    </w:p>
    <w:p w:rsidR="006371FD" w:rsidRDefault="006371FD" w:rsidP="006371FD">
      <w:pPr>
        <w:spacing w:after="0" w:line="240" w:lineRule="auto"/>
        <w:jc w:val="center"/>
        <w:rPr>
          <w:rFonts w:ascii="Times New Roman" w:eastAsia="Calibri" w:hAnsi="Times New Roman" w:cs="Times New Roman"/>
          <w:sz w:val="28"/>
          <w:szCs w:val="28"/>
        </w:rPr>
      </w:pPr>
      <w:r w:rsidRPr="006371FD">
        <w:rPr>
          <w:rFonts w:ascii="Times New Roman" w:eastAsia="Calibri" w:hAnsi="Times New Roman" w:cs="Times New Roman"/>
          <w:sz w:val="28"/>
          <w:szCs w:val="28"/>
        </w:rPr>
        <w:t>ID номер программы в АИС «Навигатор»:</w:t>
      </w:r>
      <w:r w:rsidR="00B0350E">
        <w:rPr>
          <w:rFonts w:ascii="Times New Roman" w:eastAsia="Calibri" w:hAnsi="Times New Roman" w:cs="Times New Roman"/>
          <w:sz w:val="28"/>
          <w:szCs w:val="28"/>
        </w:rPr>
        <w:t xml:space="preserve"> </w:t>
      </w:r>
      <w:hyperlink r:id="rId8" w:history="1">
        <w:r w:rsidR="00B0350E" w:rsidRPr="007F0FB3">
          <w:rPr>
            <w:rStyle w:val="a3"/>
            <w:rFonts w:ascii="Times New Roman" w:eastAsia="Calibri" w:hAnsi="Times New Roman" w:cs="Times New Roman"/>
            <w:sz w:val="28"/>
            <w:szCs w:val="28"/>
          </w:rPr>
          <w:t>https://dop.edu.orb.ru/materials/program/C497EFFC39A96A014EFCA0072619F2F6</w:t>
        </w:r>
      </w:hyperlink>
    </w:p>
    <w:p w:rsidR="006371FD" w:rsidRPr="00D63FE3" w:rsidRDefault="006371FD" w:rsidP="003F2E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i/>
          <w:sz w:val="48"/>
          <w:szCs w:val="48"/>
          <w:lang w:eastAsia="ru-RU"/>
        </w:rPr>
      </w:pPr>
    </w:p>
    <w:p w:rsidR="008D4974" w:rsidRDefault="008D4974" w:rsidP="003F2EA3">
      <w:pPr>
        <w:widowControl w:val="0"/>
        <w:suppressAutoHyphens/>
        <w:autoSpaceDE w:val="0"/>
        <w:autoSpaceDN w:val="0"/>
        <w:adjustRightInd w:val="0"/>
        <w:spacing w:after="0" w:line="240" w:lineRule="auto"/>
        <w:jc w:val="right"/>
        <w:rPr>
          <w:rFonts w:ascii="Times New Roman" w:eastAsia="Times New Roman" w:hAnsi="Times New Roman" w:cs="Times New Roman"/>
          <w:b/>
          <w:sz w:val="28"/>
          <w:szCs w:val="28"/>
          <w:lang w:eastAsia="ar-SA"/>
        </w:rPr>
      </w:pPr>
    </w:p>
    <w:p w:rsidR="008D4974" w:rsidRDefault="008D4974" w:rsidP="003F2EA3">
      <w:pPr>
        <w:widowControl w:val="0"/>
        <w:suppressAutoHyphens/>
        <w:autoSpaceDE w:val="0"/>
        <w:autoSpaceDN w:val="0"/>
        <w:adjustRightInd w:val="0"/>
        <w:spacing w:after="0" w:line="240" w:lineRule="auto"/>
        <w:jc w:val="right"/>
        <w:rPr>
          <w:rFonts w:ascii="Times New Roman" w:eastAsia="Times New Roman" w:hAnsi="Times New Roman" w:cs="Times New Roman"/>
          <w:b/>
          <w:sz w:val="28"/>
          <w:szCs w:val="28"/>
          <w:lang w:eastAsia="ar-SA"/>
        </w:rPr>
      </w:pPr>
    </w:p>
    <w:p w:rsidR="003F2EA3" w:rsidRPr="003F2EA3" w:rsidRDefault="008D4974" w:rsidP="006371FD">
      <w:pPr>
        <w:widowControl w:val="0"/>
        <w:suppressAutoHyphens/>
        <w:autoSpaceDE w:val="0"/>
        <w:autoSpaceDN w:val="0"/>
        <w:adjustRightInd w:val="0"/>
        <w:spacing w:after="0" w:line="240" w:lineRule="auto"/>
        <w:ind w:left="4956"/>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Автор-составитель</w:t>
      </w:r>
      <w:r w:rsidR="003F2EA3" w:rsidRPr="003F2EA3">
        <w:rPr>
          <w:rFonts w:ascii="Times New Roman" w:eastAsia="Times New Roman" w:hAnsi="Times New Roman" w:cs="Times New Roman"/>
          <w:b/>
          <w:sz w:val="28"/>
          <w:szCs w:val="28"/>
          <w:lang w:eastAsia="ar-SA"/>
        </w:rPr>
        <w:t>:</w:t>
      </w:r>
    </w:p>
    <w:p w:rsidR="003F2EA3" w:rsidRPr="0042123F" w:rsidRDefault="006371FD" w:rsidP="006371FD">
      <w:pPr>
        <w:widowControl w:val="0"/>
        <w:suppressAutoHyphens/>
        <w:autoSpaceDE w:val="0"/>
        <w:autoSpaceDN w:val="0"/>
        <w:adjustRightInd w:val="0"/>
        <w:spacing w:after="0" w:line="240" w:lineRule="auto"/>
        <w:ind w:left="4956"/>
        <w:rPr>
          <w:rFonts w:ascii="Times New Roman" w:eastAsia="Times New Roman" w:hAnsi="Times New Roman" w:cs="Times New Roman"/>
          <w:sz w:val="28"/>
          <w:szCs w:val="28"/>
          <w:lang w:eastAsia="ar-SA"/>
        </w:rPr>
      </w:pPr>
      <w:r w:rsidRPr="0042123F">
        <w:rPr>
          <w:rFonts w:ascii="Times New Roman" w:eastAsia="Times New Roman" w:hAnsi="Times New Roman" w:cs="Times New Roman"/>
          <w:sz w:val="28"/>
          <w:szCs w:val="28"/>
          <w:lang w:eastAsia="ar-SA"/>
        </w:rPr>
        <w:t xml:space="preserve">Галина Валентиновна </w:t>
      </w:r>
      <w:r w:rsidR="003F2EA3" w:rsidRPr="0042123F">
        <w:rPr>
          <w:rFonts w:ascii="Times New Roman" w:eastAsia="Times New Roman" w:hAnsi="Times New Roman" w:cs="Times New Roman"/>
          <w:sz w:val="28"/>
          <w:szCs w:val="28"/>
          <w:lang w:eastAsia="ar-SA"/>
        </w:rPr>
        <w:t>Милёшина</w:t>
      </w:r>
      <w:r>
        <w:rPr>
          <w:rFonts w:ascii="Times New Roman" w:eastAsia="Times New Roman" w:hAnsi="Times New Roman" w:cs="Times New Roman"/>
          <w:sz w:val="28"/>
          <w:szCs w:val="28"/>
          <w:lang w:eastAsia="ar-SA"/>
        </w:rPr>
        <w:t>,</w:t>
      </w:r>
    </w:p>
    <w:p w:rsidR="003F2EA3" w:rsidRPr="003F2EA3" w:rsidRDefault="003F2EA3" w:rsidP="006371FD">
      <w:pPr>
        <w:widowControl w:val="0"/>
        <w:suppressAutoHyphens/>
        <w:autoSpaceDE w:val="0"/>
        <w:autoSpaceDN w:val="0"/>
        <w:adjustRightInd w:val="0"/>
        <w:spacing w:after="0" w:line="240" w:lineRule="auto"/>
        <w:ind w:left="4956"/>
        <w:rPr>
          <w:rFonts w:ascii="Times New Roman" w:eastAsia="Times New Roman" w:hAnsi="Times New Roman" w:cs="Times New Roman"/>
          <w:sz w:val="28"/>
          <w:szCs w:val="28"/>
          <w:lang w:eastAsia="ar-SA"/>
        </w:rPr>
      </w:pPr>
      <w:r w:rsidRPr="003F2EA3">
        <w:rPr>
          <w:rFonts w:ascii="Times New Roman" w:eastAsia="Times New Roman" w:hAnsi="Times New Roman" w:cs="Times New Roman"/>
          <w:sz w:val="28"/>
          <w:szCs w:val="28"/>
          <w:lang w:eastAsia="ar-SA"/>
        </w:rPr>
        <w:t>педа</w:t>
      </w:r>
      <w:r w:rsidR="006371FD">
        <w:rPr>
          <w:rFonts w:ascii="Times New Roman" w:eastAsia="Times New Roman" w:hAnsi="Times New Roman" w:cs="Times New Roman"/>
          <w:sz w:val="28"/>
          <w:szCs w:val="28"/>
          <w:lang w:eastAsia="ar-SA"/>
        </w:rPr>
        <w:t>гог дополнительного образования</w:t>
      </w: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36"/>
          <w:szCs w:val="36"/>
          <w:lang w:eastAsia="ru-RU"/>
        </w:rPr>
      </w:pP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2EA3" w:rsidRPr="003F2EA3" w:rsidRDefault="003F2EA3" w:rsidP="003F2EA3">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3F2EA3" w:rsidRPr="003F2EA3" w:rsidRDefault="003F2EA3" w:rsidP="003F2EA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0D6044" w:rsidRDefault="000D6044" w:rsidP="003906EE">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3F2EA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Орск, 2022</w:t>
      </w:r>
    </w:p>
    <w:p w:rsidR="003F2EA3" w:rsidRPr="003F2EA3" w:rsidRDefault="003F2EA3" w:rsidP="003F2EA3">
      <w:pPr>
        <w:widowControl w:val="0"/>
        <w:suppressAutoHyphens/>
        <w:autoSpaceDE w:val="0"/>
        <w:autoSpaceDN w:val="0"/>
        <w:adjustRightInd w:val="0"/>
        <w:rPr>
          <w:rFonts w:ascii="Times New Roman" w:eastAsia="Times New Roman" w:hAnsi="Times New Roman" w:cs="Times New Roman"/>
          <w:sz w:val="24"/>
          <w:szCs w:val="24"/>
          <w:lang w:eastAsia="ar-SA"/>
        </w:rPr>
      </w:pPr>
    </w:p>
    <w:p w:rsidR="003F2EA3" w:rsidRPr="003F2EA3" w:rsidRDefault="003F2EA3" w:rsidP="003F2EA3">
      <w:pPr>
        <w:widowControl w:val="0"/>
        <w:suppressAutoHyphens/>
        <w:autoSpaceDE w:val="0"/>
        <w:autoSpaceDN w:val="0"/>
        <w:adjustRightInd w:val="0"/>
        <w:rPr>
          <w:rFonts w:ascii="Times New Roman" w:eastAsia="Times New Roman" w:hAnsi="Times New Roman" w:cs="Times New Roman"/>
          <w:sz w:val="24"/>
          <w:szCs w:val="24"/>
          <w:lang w:eastAsia="ar-SA"/>
        </w:rPr>
      </w:pPr>
    </w:p>
    <w:p w:rsidR="003F2EA3" w:rsidRDefault="003F2EA3" w:rsidP="003F2EA3">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D63FE3" w:rsidRDefault="00D63FE3" w:rsidP="003F2EA3">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D63FE3" w:rsidRDefault="00D63FE3" w:rsidP="003F2EA3">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D63FE3" w:rsidRDefault="00D63FE3" w:rsidP="003F2EA3">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D63FE3" w:rsidRPr="003F2EA3" w:rsidRDefault="00D63FE3" w:rsidP="003F2EA3">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3F2EA3" w:rsidRPr="003F2EA3" w:rsidRDefault="003F2EA3" w:rsidP="003F2EA3">
      <w:pPr>
        <w:spacing w:after="0" w:line="240" w:lineRule="auto"/>
        <w:ind w:firstLine="709"/>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Программа адресована педагогам дополнительного образования, специалистам в предметной области </w:t>
      </w:r>
      <w:r w:rsidR="001A0B5A">
        <w:rPr>
          <w:rFonts w:ascii="Times New Roman" w:eastAsia="Times New Roman" w:hAnsi="Times New Roman" w:cs="Times New Roman"/>
          <w:sz w:val="24"/>
          <w:szCs w:val="24"/>
          <w:lang w:eastAsia="ru-RU"/>
        </w:rPr>
        <w:t xml:space="preserve">для работы с </w:t>
      </w:r>
      <w:r w:rsidR="00D63FE3">
        <w:rPr>
          <w:rFonts w:ascii="Times New Roman" w:eastAsia="Times New Roman" w:hAnsi="Times New Roman" w:cs="Times New Roman"/>
          <w:sz w:val="24"/>
          <w:szCs w:val="24"/>
          <w:lang w:eastAsia="ru-RU"/>
        </w:rPr>
        <w:t>обучающимися</w:t>
      </w:r>
      <w:r w:rsidR="001A0B5A">
        <w:rPr>
          <w:rFonts w:ascii="Times New Roman" w:eastAsia="Times New Roman" w:hAnsi="Times New Roman" w:cs="Times New Roman"/>
          <w:sz w:val="24"/>
          <w:szCs w:val="24"/>
          <w:lang w:eastAsia="ru-RU"/>
        </w:rPr>
        <w:t xml:space="preserve"> </w:t>
      </w:r>
      <w:r w:rsidR="00D63FE3">
        <w:rPr>
          <w:rFonts w:ascii="Times New Roman" w:eastAsia="Times New Roman" w:hAnsi="Times New Roman" w:cs="Times New Roman"/>
          <w:sz w:val="24"/>
          <w:szCs w:val="24"/>
          <w:lang w:eastAsia="ru-RU"/>
        </w:rPr>
        <w:t>8</w:t>
      </w:r>
      <w:r w:rsidRPr="003F2EA3">
        <w:rPr>
          <w:rFonts w:ascii="Times New Roman" w:eastAsia="Times New Roman" w:hAnsi="Times New Roman" w:cs="Times New Roman"/>
          <w:sz w:val="24"/>
          <w:szCs w:val="24"/>
          <w:lang w:eastAsia="ru-RU"/>
        </w:rPr>
        <w:t xml:space="preserve">-18 лет с целью ориентации на профессии, связанные с пошивом  одежды. </w:t>
      </w:r>
    </w:p>
    <w:p w:rsidR="003F2EA3" w:rsidRPr="003F2EA3" w:rsidRDefault="003F2EA3" w:rsidP="003F2EA3">
      <w:pPr>
        <w:spacing w:after="0" w:line="240" w:lineRule="auto"/>
        <w:ind w:firstLine="709"/>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Ценность программы заключается в предоставлении возможности освоения  полного курса программы на высоком уровне сложности в изготовлении готового творческого продукта.</w:t>
      </w:r>
    </w:p>
    <w:p w:rsidR="003F2EA3" w:rsidRPr="003F2EA3" w:rsidRDefault="0042123F" w:rsidP="003F2EA3">
      <w:pPr>
        <w:spacing w:after="0" w:line="240" w:lineRule="auto"/>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При разработке программы был</w:t>
      </w:r>
      <w:r w:rsidR="003F2EA3" w:rsidRPr="003F2EA3">
        <w:rPr>
          <w:rFonts w:ascii="Times New Roman" w:eastAsia="Times New Roman" w:hAnsi="Times New Roman" w:cs="Times New Roman"/>
          <w:color w:val="000000"/>
          <w:spacing w:val="-1"/>
          <w:sz w:val="24"/>
          <w:szCs w:val="24"/>
          <w:lang w:eastAsia="ru-RU"/>
        </w:rPr>
        <w:t xml:space="preserve"> учтен </w:t>
      </w:r>
      <w:r w:rsidR="00D061DA">
        <w:rPr>
          <w:rFonts w:ascii="Times New Roman" w:eastAsia="Times New Roman" w:hAnsi="Times New Roman" w:cs="Times New Roman"/>
          <w:color w:val="000000"/>
          <w:spacing w:val="-1"/>
          <w:sz w:val="24"/>
          <w:szCs w:val="24"/>
          <w:lang w:eastAsia="ru-RU"/>
        </w:rPr>
        <w:t xml:space="preserve">опыт </w:t>
      </w:r>
      <w:r w:rsidR="003F2EA3" w:rsidRPr="003F2EA3">
        <w:rPr>
          <w:rFonts w:ascii="Times New Roman" w:eastAsia="Times New Roman" w:hAnsi="Times New Roman" w:cs="Times New Roman"/>
          <w:color w:val="000000"/>
          <w:spacing w:val="-3"/>
          <w:sz w:val="24"/>
          <w:szCs w:val="24"/>
          <w:lang w:eastAsia="ru-RU"/>
        </w:rPr>
        <w:t>дидактической модели образо</w:t>
      </w:r>
      <w:r w:rsidR="00430E0B">
        <w:rPr>
          <w:rFonts w:ascii="Times New Roman" w:eastAsia="Times New Roman" w:hAnsi="Times New Roman" w:cs="Times New Roman"/>
          <w:color w:val="000000"/>
          <w:spacing w:val="-3"/>
          <w:sz w:val="24"/>
          <w:szCs w:val="24"/>
          <w:lang w:eastAsia="ru-RU"/>
        </w:rPr>
        <w:t>вания, основанной на системно-</w:t>
      </w:r>
      <w:r w:rsidR="003F2EA3" w:rsidRPr="003F2EA3">
        <w:rPr>
          <w:rFonts w:ascii="Times New Roman" w:eastAsia="Times New Roman" w:hAnsi="Times New Roman" w:cs="Times New Roman"/>
          <w:color w:val="000000"/>
          <w:spacing w:val="-3"/>
          <w:sz w:val="24"/>
          <w:szCs w:val="24"/>
          <w:lang w:eastAsia="ru-RU"/>
        </w:rPr>
        <w:t>деятельностном подходе</w:t>
      </w:r>
      <w:r w:rsidR="00D061DA">
        <w:rPr>
          <w:rFonts w:ascii="Times New Roman" w:eastAsia="Times New Roman" w:hAnsi="Times New Roman" w:cs="Times New Roman"/>
          <w:color w:val="000000"/>
          <w:spacing w:val="-2"/>
          <w:sz w:val="24"/>
          <w:szCs w:val="24"/>
          <w:lang w:eastAsia="ru-RU"/>
        </w:rPr>
        <w:t xml:space="preserve">,  предполагающий практико-ориентированную </w:t>
      </w:r>
      <w:r w:rsidR="003F2EA3" w:rsidRPr="003F2EA3">
        <w:rPr>
          <w:rFonts w:ascii="Times New Roman" w:eastAsia="Times New Roman" w:hAnsi="Times New Roman" w:cs="Times New Roman"/>
          <w:color w:val="000000"/>
          <w:spacing w:val="-2"/>
          <w:sz w:val="24"/>
          <w:szCs w:val="24"/>
          <w:lang w:eastAsia="ru-RU"/>
        </w:rPr>
        <w:t xml:space="preserve">деятельность </w:t>
      </w:r>
      <w:r w:rsidR="00D061DA">
        <w:rPr>
          <w:rFonts w:ascii="Times New Roman" w:eastAsia="Times New Roman" w:hAnsi="Times New Roman" w:cs="Times New Roman"/>
          <w:color w:val="000000"/>
          <w:spacing w:val="-2"/>
          <w:sz w:val="24"/>
          <w:szCs w:val="24"/>
          <w:lang w:eastAsia="ru-RU"/>
        </w:rPr>
        <w:t>обучающихся</w:t>
      </w:r>
      <w:r w:rsidR="003F2EA3" w:rsidRPr="003F2EA3">
        <w:rPr>
          <w:rFonts w:ascii="Times New Roman" w:eastAsia="Times New Roman" w:hAnsi="Times New Roman" w:cs="Times New Roman"/>
          <w:color w:val="000000"/>
          <w:spacing w:val="-1"/>
          <w:sz w:val="24"/>
          <w:szCs w:val="24"/>
          <w:lang w:eastAsia="ru-RU"/>
        </w:rPr>
        <w:t>.</w:t>
      </w:r>
    </w:p>
    <w:p w:rsidR="003F2EA3" w:rsidRPr="003F2EA3" w:rsidRDefault="003F2EA3" w:rsidP="003F2EA3">
      <w:pPr>
        <w:spacing w:after="0" w:line="240" w:lineRule="auto"/>
        <w:ind w:firstLine="709"/>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 Программа предполагает внесение изменений и дополнений на основе результатов апробации, с учетом уровня удовлетворенности детей и родителей.</w:t>
      </w: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6044" w:rsidRDefault="000D6044"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6044" w:rsidRDefault="000D6044"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6044" w:rsidRDefault="000D6044"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6044" w:rsidRDefault="000D6044"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3FE3" w:rsidRPr="003F2EA3" w:rsidRDefault="00D63FE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462401, Оренбургская область, г. Орск, пл. Гагарина,1,</w:t>
      </w:r>
    </w:p>
    <w:p w:rsidR="003F2EA3" w:rsidRPr="003F2EA3" w:rsidRDefault="00430E0B"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«ЦРТДЮ «Радость» г. Орска». Т</w:t>
      </w:r>
      <w:r w:rsidR="003F2EA3" w:rsidRPr="003F2EA3">
        <w:rPr>
          <w:rFonts w:ascii="Times New Roman" w:eastAsia="Times New Roman" w:hAnsi="Times New Roman" w:cs="Times New Roman"/>
          <w:sz w:val="24"/>
          <w:szCs w:val="24"/>
          <w:lang w:eastAsia="ru-RU"/>
        </w:rPr>
        <w:t>ел.: 8(3537) 22-25-77</w:t>
      </w:r>
    </w:p>
    <w:p w:rsidR="003F2EA3" w:rsidRPr="003F2EA3" w:rsidRDefault="003F2EA3" w:rsidP="003F2EA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3F2EA3" w:rsidRPr="003F2EA3" w:rsidRDefault="003F2EA3" w:rsidP="003F2EA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F2EA3" w:rsidRPr="003F2EA3" w:rsidRDefault="003F2EA3" w:rsidP="003F2EA3">
      <w:pPr>
        <w:widowControl w:val="0"/>
        <w:tabs>
          <w:tab w:val="left" w:pos="43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br w:type="page"/>
      </w:r>
      <w:r w:rsidRPr="003F2EA3">
        <w:rPr>
          <w:rFonts w:ascii="Times New Roman" w:eastAsia="Times New Roman" w:hAnsi="Times New Roman" w:cs="Times New Roman"/>
          <w:b/>
          <w:sz w:val="24"/>
          <w:szCs w:val="24"/>
          <w:lang w:eastAsia="ru-RU"/>
        </w:rPr>
        <w:lastRenderedPageBreak/>
        <w:t xml:space="preserve">Содержание </w:t>
      </w:r>
    </w:p>
    <w:p w:rsidR="003F2EA3" w:rsidRPr="003F2EA3" w:rsidRDefault="003F2EA3" w:rsidP="003F2EA3">
      <w:pPr>
        <w:widowControl w:val="0"/>
        <w:tabs>
          <w:tab w:val="left" w:pos="43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119"/>
        <w:gridCol w:w="816"/>
      </w:tblGrid>
      <w:tr w:rsidR="003F2EA3" w:rsidRPr="003F2EA3" w:rsidTr="00A512D7">
        <w:tc>
          <w:tcPr>
            <w:tcW w:w="9571" w:type="dxa"/>
            <w:gridSpan w:val="3"/>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
                <w:sz w:val="24"/>
                <w:szCs w:val="24"/>
              </w:rPr>
            </w:pPr>
            <w:r w:rsidRPr="003F2EA3">
              <w:rPr>
                <w:rFonts w:ascii="Times New Roman" w:eastAsia="Calibri" w:hAnsi="Times New Roman" w:cs="Times New Roman"/>
                <w:b/>
                <w:sz w:val="24"/>
                <w:szCs w:val="24"/>
              </w:rPr>
              <w:t>Раздел № 1 Комплекс основных характеристик программы</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
                <w:sz w:val="24"/>
                <w:szCs w:val="24"/>
              </w:rPr>
            </w:pP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bCs/>
                <w:sz w:val="24"/>
                <w:szCs w:val="24"/>
              </w:rPr>
              <w:t>1.1.</w:t>
            </w: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Пояснительная записка</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4</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1.2.</w:t>
            </w:r>
          </w:p>
        </w:tc>
        <w:tc>
          <w:tcPr>
            <w:tcW w:w="8119" w:type="dxa"/>
            <w:shd w:val="clear" w:color="auto" w:fill="auto"/>
          </w:tcPr>
          <w:p w:rsidR="003F2EA3" w:rsidRDefault="003906EE"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052120">
              <w:rPr>
                <w:rFonts w:ascii="Times New Roman" w:hAnsi="Times New Roman"/>
                <w:sz w:val="24"/>
                <w:szCs w:val="24"/>
              </w:rPr>
              <w:t>Цель и задачи</w:t>
            </w:r>
            <w:r w:rsidRPr="00052120">
              <w:rPr>
                <w:rFonts w:ascii="Times New Roman" w:hAnsi="Times New Roman"/>
                <w:bCs/>
                <w:sz w:val="24"/>
                <w:szCs w:val="24"/>
              </w:rPr>
              <w:t xml:space="preserve"> программы</w:t>
            </w:r>
            <w:r w:rsidRPr="003F2EA3">
              <w:rPr>
                <w:rFonts w:ascii="Times New Roman" w:eastAsia="Calibri" w:hAnsi="Times New Roman" w:cs="Times New Roman"/>
                <w:sz w:val="24"/>
                <w:szCs w:val="24"/>
              </w:rPr>
              <w:t xml:space="preserve"> </w:t>
            </w:r>
          </w:p>
          <w:p w:rsidR="003906EE" w:rsidRPr="003F2EA3" w:rsidRDefault="003906EE"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6</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1.3</w:t>
            </w: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 xml:space="preserve">Учебный план </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8</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1.4.</w:t>
            </w: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 xml:space="preserve">Содержание программы </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10</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1.5.</w:t>
            </w: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Планируемые результаты</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11</w:t>
            </w:r>
          </w:p>
        </w:tc>
      </w:tr>
      <w:tr w:rsidR="003F2EA3" w:rsidRPr="003F2EA3" w:rsidTr="00A512D7">
        <w:tc>
          <w:tcPr>
            <w:tcW w:w="9571" w:type="dxa"/>
            <w:gridSpan w:val="3"/>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
                <w:sz w:val="24"/>
                <w:szCs w:val="24"/>
              </w:rPr>
            </w:pPr>
            <w:r w:rsidRPr="003F2EA3">
              <w:rPr>
                <w:rFonts w:ascii="Times New Roman" w:eastAsia="Calibri" w:hAnsi="Times New Roman" w:cs="Times New Roman"/>
                <w:b/>
                <w:sz w:val="24"/>
                <w:szCs w:val="24"/>
              </w:rPr>
              <w:t>Раздел № 2 Комплекс организационно-педагогических условий</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2.1.</w:t>
            </w:r>
          </w:p>
        </w:tc>
        <w:tc>
          <w:tcPr>
            <w:tcW w:w="8119" w:type="dxa"/>
            <w:shd w:val="clear" w:color="auto" w:fill="auto"/>
          </w:tcPr>
          <w:p w:rsidR="003F2EA3" w:rsidRDefault="003906EE" w:rsidP="003F2EA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906EE">
              <w:rPr>
                <w:rFonts w:ascii="Times New Roman" w:eastAsia="Times New Roman" w:hAnsi="Times New Roman" w:cs="Times New Roman"/>
                <w:bCs/>
                <w:sz w:val="24"/>
                <w:szCs w:val="24"/>
              </w:rPr>
              <w:t xml:space="preserve">Календарный учебный график </w:t>
            </w:r>
          </w:p>
          <w:p w:rsidR="003906EE" w:rsidRPr="003F2EA3" w:rsidRDefault="003906EE" w:rsidP="003F2EA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14</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2.2.</w:t>
            </w:r>
          </w:p>
        </w:tc>
        <w:tc>
          <w:tcPr>
            <w:tcW w:w="8119" w:type="dxa"/>
            <w:shd w:val="clear" w:color="auto" w:fill="auto"/>
          </w:tcPr>
          <w:p w:rsidR="003F2EA3" w:rsidRPr="003F2EA3" w:rsidRDefault="003F2EA3" w:rsidP="003F2EA3">
            <w:pPr>
              <w:widowControl w:val="0"/>
              <w:tabs>
                <w:tab w:val="left" w:pos="9180"/>
              </w:tab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Условия реализации программы  </w:t>
            </w:r>
          </w:p>
          <w:p w:rsidR="003F2EA3" w:rsidRPr="003F2EA3" w:rsidRDefault="003F2EA3" w:rsidP="003F2EA3">
            <w:pPr>
              <w:widowControl w:val="0"/>
              <w:tabs>
                <w:tab w:val="left" w:pos="9180"/>
              </w:tab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14</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2.3.</w:t>
            </w:r>
          </w:p>
        </w:tc>
        <w:tc>
          <w:tcPr>
            <w:tcW w:w="8119" w:type="dxa"/>
            <w:shd w:val="clear" w:color="auto" w:fill="auto"/>
          </w:tcPr>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F2EA3">
              <w:rPr>
                <w:rFonts w:ascii="Times New Roman" w:eastAsia="Times New Roman" w:hAnsi="Times New Roman" w:cs="Times New Roman"/>
                <w:bCs/>
                <w:sz w:val="24"/>
                <w:szCs w:val="24"/>
                <w:lang w:eastAsia="ru-RU"/>
              </w:rPr>
              <w:t xml:space="preserve">Формы аттестации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16</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2.4.</w:t>
            </w: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 xml:space="preserve">Оценочные материалы </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17</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2.5.</w:t>
            </w:r>
          </w:p>
        </w:tc>
        <w:tc>
          <w:tcPr>
            <w:tcW w:w="8119" w:type="dxa"/>
            <w:shd w:val="clear" w:color="auto" w:fill="auto"/>
          </w:tcPr>
          <w:p w:rsidR="003F2EA3" w:rsidRDefault="003906EE"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Pr>
                <w:rFonts w:ascii="Times New Roman" w:hAnsi="Times New Roman"/>
                <w:bCs/>
                <w:sz w:val="24"/>
                <w:szCs w:val="24"/>
              </w:rPr>
              <w:t>Методическое обеспечение</w:t>
            </w:r>
          </w:p>
          <w:p w:rsidR="00D97A43" w:rsidRPr="003F2EA3" w:rsidRDefault="00D97A4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25</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2.6.</w:t>
            </w:r>
          </w:p>
        </w:tc>
        <w:tc>
          <w:tcPr>
            <w:tcW w:w="8119" w:type="dxa"/>
            <w:shd w:val="clear" w:color="auto" w:fill="auto"/>
          </w:tcPr>
          <w:p w:rsidR="003F2EA3" w:rsidRPr="003F2EA3" w:rsidRDefault="00430E0B"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Список </w:t>
            </w:r>
            <w:r w:rsidR="003F2EA3" w:rsidRPr="003F2EA3">
              <w:rPr>
                <w:rFonts w:ascii="Times New Roman" w:eastAsia="Calibri" w:hAnsi="Times New Roman" w:cs="Times New Roman"/>
                <w:sz w:val="24"/>
                <w:szCs w:val="24"/>
              </w:rPr>
              <w:t>литературы</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25</w:t>
            </w:r>
          </w:p>
        </w:tc>
      </w:tr>
      <w:tr w:rsidR="003F2EA3" w:rsidRPr="003F2EA3" w:rsidTr="00A512D7">
        <w:tc>
          <w:tcPr>
            <w:tcW w:w="9571" w:type="dxa"/>
            <w:gridSpan w:val="3"/>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2.7. Приложения</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 xml:space="preserve"> Приложение 1. Работа с родителями</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27</w:t>
            </w:r>
          </w:p>
        </w:tc>
      </w:tr>
      <w:tr w:rsidR="003F2EA3" w:rsidRPr="003F2EA3" w:rsidTr="00A512D7">
        <w:tc>
          <w:tcPr>
            <w:tcW w:w="63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19"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3F2EA3">
              <w:rPr>
                <w:rFonts w:ascii="Times New Roman" w:eastAsia="Calibri" w:hAnsi="Times New Roman" w:cs="Times New Roman"/>
                <w:bCs/>
                <w:sz w:val="24"/>
                <w:szCs w:val="24"/>
              </w:rPr>
              <w:t xml:space="preserve"> Приложение 2. Воспитательная работа</w:t>
            </w:r>
          </w:p>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6" w:type="dxa"/>
            <w:shd w:val="clear" w:color="auto" w:fill="auto"/>
          </w:tcPr>
          <w:p w:rsidR="003F2EA3" w:rsidRPr="003F2EA3" w:rsidRDefault="003F2EA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3F2EA3">
              <w:rPr>
                <w:rFonts w:ascii="Times New Roman" w:eastAsia="Calibri" w:hAnsi="Times New Roman" w:cs="Times New Roman"/>
                <w:sz w:val="24"/>
                <w:szCs w:val="24"/>
              </w:rPr>
              <w:t>28</w:t>
            </w:r>
          </w:p>
        </w:tc>
      </w:tr>
      <w:tr w:rsidR="00D97A43" w:rsidRPr="003F2EA3" w:rsidTr="00A512D7">
        <w:tc>
          <w:tcPr>
            <w:tcW w:w="636" w:type="dxa"/>
            <w:shd w:val="clear" w:color="auto" w:fill="auto"/>
          </w:tcPr>
          <w:p w:rsidR="00D97A43" w:rsidRPr="003F2EA3" w:rsidRDefault="00D97A4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19" w:type="dxa"/>
            <w:shd w:val="clear" w:color="auto" w:fill="auto"/>
          </w:tcPr>
          <w:p w:rsidR="00D97A43" w:rsidRDefault="00D97A4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r w:rsidRPr="00052120">
              <w:rPr>
                <w:rFonts w:ascii="Times New Roman" w:eastAsia="Times New Roman" w:hAnsi="Times New Roman"/>
                <w:bCs/>
                <w:sz w:val="24"/>
                <w:szCs w:val="24"/>
              </w:rPr>
              <w:t>Приложение</w:t>
            </w:r>
            <w:r w:rsidRPr="00052120">
              <w:rPr>
                <w:rFonts w:ascii="Times New Roman" w:eastAsia="Times New Roman" w:hAnsi="Times New Roman"/>
                <w:sz w:val="24"/>
                <w:szCs w:val="24"/>
              </w:rPr>
              <w:t xml:space="preserve"> </w:t>
            </w:r>
            <w:r>
              <w:rPr>
                <w:rFonts w:ascii="Times New Roman" w:eastAsia="Times New Roman" w:hAnsi="Times New Roman"/>
                <w:sz w:val="24"/>
                <w:szCs w:val="24"/>
              </w:rPr>
              <w:t>3</w:t>
            </w:r>
            <w:r w:rsidRPr="00052120">
              <w:rPr>
                <w:rFonts w:ascii="Times New Roman" w:eastAsia="Times New Roman" w:hAnsi="Times New Roman"/>
                <w:sz w:val="24"/>
                <w:szCs w:val="24"/>
              </w:rPr>
              <w:t>.</w:t>
            </w:r>
            <w:r>
              <w:rPr>
                <w:rFonts w:ascii="Times New Roman" w:eastAsia="Times New Roman" w:hAnsi="Times New Roman"/>
                <w:sz w:val="24"/>
                <w:szCs w:val="24"/>
              </w:rPr>
              <w:t xml:space="preserve"> </w:t>
            </w:r>
            <w:r w:rsidRPr="00052120">
              <w:rPr>
                <w:rFonts w:ascii="Times New Roman" w:eastAsia="Times New Roman" w:hAnsi="Times New Roman"/>
                <w:sz w:val="24"/>
                <w:szCs w:val="24"/>
              </w:rPr>
              <w:t>Календарный учебный график</w:t>
            </w:r>
          </w:p>
          <w:p w:rsidR="00D97A43" w:rsidRPr="003F2EA3" w:rsidRDefault="00D97A4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bCs/>
                <w:sz w:val="24"/>
                <w:szCs w:val="24"/>
              </w:rPr>
            </w:pPr>
          </w:p>
        </w:tc>
        <w:tc>
          <w:tcPr>
            <w:tcW w:w="816" w:type="dxa"/>
            <w:shd w:val="clear" w:color="auto" w:fill="auto"/>
          </w:tcPr>
          <w:p w:rsidR="00D97A43" w:rsidRPr="003F2EA3" w:rsidRDefault="00D97A43" w:rsidP="003F2EA3">
            <w:pPr>
              <w:widowControl w:val="0"/>
              <w:tabs>
                <w:tab w:val="left" w:pos="4326"/>
              </w:tabs>
              <w:autoSpaceDE w:val="0"/>
              <w:autoSpaceDN w:val="0"/>
              <w:adjustRightInd w:val="0"/>
              <w:spacing w:after="0" w:line="240" w:lineRule="auto"/>
              <w:jc w:val="both"/>
              <w:outlineLvl w:val="0"/>
              <w:rPr>
                <w:rFonts w:ascii="Times New Roman" w:eastAsia="Calibri" w:hAnsi="Times New Roman" w:cs="Times New Roman"/>
                <w:sz w:val="24"/>
                <w:szCs w:val="24"/>
              </w:rPr>
            </w:pPr>
          </w:p>
        </w:tc>
      </w:tr>
    </w:tbl>
    <w:p w:rsidR="003F2EA3" w:rsidRPr="003F2EA3" w:rsidRDefault="003F2EA3" w:rsidP="003F2EA3">
      <w:pPr>
        <w:widowControl w:val="0"/>
        <w:tabs>
          <w:tab w:val="left" w:pos="43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widowControl w:val="0"/>
        <w:tabs>
          <w:tab w:val="left" w:pos="43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EA3" w:rsidRPr="003F2EA3" w:rsidRDefault="003F2EA3" w:rsidP="00387AA1">
      <w:pPr>
        <w:suppressAutoHyphens/>
        <w:spacing w:after="0" w:line="240" w:lineRule="auto"/>
        <w:ind w:firstLine="567"/>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br w:type="page"/>
      </w:r>
    </w:p>
    <w:p w:rsidR="00D97A43" w:rsidRPr="00D97A43" w:rsidRDefault="00D97A43" w:rsidP="00D97A43">
      <w:pPr>
        <w:suppressAutoHyphens/>
        <w:spacing w:after="0" w:line="240" w:lineRule="auto"/>
        <w:contextualSpacing/>
        <w:jc w:val="center"/>
        <w:rPr>
          <w:rFonts w:ascii="Times New Roman" w:eastAsia="Arial Unicode MS" w:hAnsi="Times New Roman" w:cs="Times New Roman"/>
          <w:b/>
          <w:sz w:val="24"/>
          <w:szCs w:val="24"/>
        </w:rPr>
      </w:pPr>
      <w:r w:rsidRPr="00D97A43">
        <w:rPr>
          <w:rFonts w:ascii="Times New Roman" w:eastAsia="Arial Unicode MS" w:hAnsi="Times New Roman" w:cs="Times New Roman"/>
          <w:b/>
          <w:sz w:val="24"/>
          <w:szCs w:val="24"/>
        </w:rPr>
        <w:lastRenderedPageBreak/>
        <w:t>РАЗДЕЛ 1. Комплекс основных характеристик программы</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1.1 Пояснительная записка</w:t>
      </w:r>
    </w:p>
    <w:p w:rsidR="00F1503C" w:rsidRPr="00E158B9" w:rsidRDefault="00F1503C" w:rsidP="00D63FE3">
      <w:pPr>
        <w:pStyle w:val="af7"/>
        <w:ind w:firstLine="709"/>
        <w:contextualSpacing/>
        <w:jc w:val="both"/>
        <w:rPr>
          <w:sz w:val="24"/>
          <w:szCs w:val="24"/>
          <w:lang w:eastAsia="ru-RU"/>
        </w:rPr>
      </w:pPr>
      <w:r w:rsidRPr="00E158B9">
        <w:rPr>
          <w:spacing w:val="-3"/>
          <w:sz w:val="24"/>
          <w:szCs w:val="24"/>
        </w:rPr>
        <w:t>До</w:t>
      </w:r>
      <w:r w:rsidRPr="00E158B9">
        <w:rPr>
          <w:sz w:val="24"/>
          <w:szCs w:val="24"/>
          <w:lang w:eastAsia="ar-SA"/>
        </w:rPr>
        <w:t xml:space="preserve">полнительная общеобразовательная общеразвивающая </w:t>
      </w:r>
      <w:r w:rsidRPr="00E158B9">
        <w:rPr>
          <w:sz w:val="24"/>
          <w:szCs w:val="24"/>
        </w:rPr>
        <w:t xml:space="preserve">программа </w:t>
      </w:r>
      <w:r w:rsidRPr="00E158B9">
        <w:rPr>
          <w:b/>
          <w:sz w:val="24"/>
          <w:szCs w:val="24"/>
          <w:lang w:eastAsia="ru-RU"/>
        </w:rPr>
        <w:t xml:space="preserve">школы шитья «Современница» </w:t>
      </w:r>
      <w:r w:rsidRPr="00E158B9">
        <w:rPr>
          <w:sz w:val="24"/>
          <w:szCs w:val="24"/>
        </w:rPr>
        <w:t xml:space="preserve">(далее – Программа) имеет </w:t>
      </w:r>
      <w:r w:rsidRPr="00E158B9">
        <w:rPr>
          <w:b/>
          <w:i/>
          <w:sz w:val="24"/>
          <w:szCs w:val="24"/>
        </w:rPr>
        <w:t>художественную направленность,</w:t>
      </w:r>
      <w:r w:rsidRPr="00E158B9">
        <w:rPr>
          <w:i/>
          <w:sz w:val="24"/>
          <w:szCs w:val="24"/>
        </w:rPr>
        <w:t xml:space="preserve"> </w:t>
      </w:r>
      <w:r w:rsidRPr="00E158B9">
        <w:rPr>
          <w:sz w:val="24"/>
          <w:szCs w:val="24"/>
        </w:rPr>
        <w:t>что</w:t>
      </w:r>
      <w:r w:rsidRPr="00E158B9">
        <w:rPr>
          <w:rFonts w:eastAsia="Calibri"/>
          <w:sz w:val="24"/>
          <w:szCs w:val="24"/>
        </w:rPr>
        <w:t xml:space="preserve"> предполагает </w:t>
      </w:r>
      <w:r w:rsidRPr="00E158B9">
        <w:rPr>
          <w:sz w:val="24"/>
          <w:szCs w:val="24"/>
          <w:lang w:eastAsia="ru-RU"/>
        </w:rPr>
        <w:t>развитие у обучающихся художественно-творческих способностей в области дизайна одежды, воспитание творческой личности.</w:t>
      </w:r>
    </w:p>
    <w:p w:rsidR="006D51A5" w:rsidRPr="00D63FE3" w:rsidRDefault="00F1503C" w:rsidP="00D63FE3">
      <w:pPr>
        <w:suppressAutoHyphens/>
        <w:spacing w:after="0" w:line="240" w:lineRule="auto"/>
        <w:contextualSpacing/>
        <w:jc w:val="both"/>
        <w:rPr>
          <w:rFonts w:ascii="Times New Roman" w:eastAsia="Times New Roman" w:hAnsi="Times New Roman" w:cs="Times New Roman"/>
          <w:b/>
          <w:sz w:val="24"/>
          <w:szCs w:val="24"/>
          <w:u w:val="single"/>
          <w:lang w:eastAsia="ar-SA"/>
        </w:rPr>
      </w:pPr>
      <w:r w:rsidRPr="00E158B9">
        <w:rPr>
          <w:rFonts w:ascii="Times New Roman" w:hAnsi="Times New Roman" w:cs="Times New Roman"/>
          <w:sz w:val="24"/>
          <w:szCs w:val="24"/>
        </w:rPr>
        <w:t>Одной из современных форм организации учебного процесса является использование образовательных технологий</w:t>
      </w:r>
      <w:r w:rsidR="00D061DA" w:rsidRPr="00E158B9">
        <w:rPr>
          <w:rFonts w:ascii="Times New Roman" w:hAnsi="Times New Roman" w:cs="Times New Roman"/>
          <w:sz w:val="24"/>
          <w:szCs w:val="24"/>
        </w:rPr>
        <w:t xml:space="preserve"> дистанционного обучения.</w:t>
      </w:r>
      <w:r w:rsidRPr="00E158B9">
        <w:rPr>
          <w:rFonts w:ascii="Times New Roman" w:hAnsi="Times New Roman" w:cs="Times New Roman"/>
          <w:sz w:val="24"/>
          <w:szCs w:val="24"/>
        </w:rPr>
        <w:t xml:space="preserve"> Программа с применением электронного обучения и дистанционных образовательных технологий дает возможность каждому ребенку получать дополнительное образование, </w:t>
      </w:r>
      <w:r w:rsidRPr="00E158B9">
        <w:rPr>
          <w:rFonts w:ascii="Times New Roman" w:hAnsi="Times New Roman" w:cs="Times New Roman"/>
          <w:sz w:val="24"/>
          <w:szCs w:val="24"/>
          <w:lang w:eastAsia="ar-SA"/>
        </w:rPr>
        <w:t>когда нет возможности посещать детское объединение</w:t>
      </w:r>
      <w:r w:rsidRPr="00E158B9">
        <w:rPr>
          <w:rFonts w:ascii="Times New Roman" w:hAnsi="Times New Roman" w:cs="Times New Roman"/>
          <w:sz w:val="24"/>
          <w:szCs w:val="24"/>
        </w:rPr>
        <w:t>.</w:t>
      </w:r>
    </w:p>
    <w:p w:rsidR="00904E1C" w:rsidRDefault="006D51A5" w:rsidP="00D63FE3">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b/>
          <w:sz w:val="24"/>
          <w:szCs w:val="24"/>
          <w:lang w:eastAsia="ru-RU"/>
        </w:rPr>
        <w:t xml:space="preserve"> </w:t>
      </w:r>
      <w:r w:rsidRPr="00D63FE3">
        <w:rPr>
          <w:rFonts w:ascii="Times New Roman" w:eastAsia="Times New Roman" w:hAnsi="Times New Roman" w:cs="Times New Roman"/>
          <w:b/>
          <w:i/>
          <w:sz w:val="24"/>
          <w:szCs w:val="24"/>
          <w:lang w:eastAsia="ru-RU"/>
        </w:rPr>
        <w:t>Актуальность</w:t>
      </w:r>
      <w:r w:rsidRPr="00D63FE3">
        <w:rPr>
          <w:rFonts w:ascii="Times New Roman" w:eastAsia="Times New Roman" w:hAnsi="Times New Roman" w:cs="Times New Roman"/>
          <w:b/>
          <w:i/>
          <w:color w:val="000000"/>
          <w:sz w:val="24"/>
          <w:szCs w:val="24"/>
          <w:lang w:eastAsia="ru-RU"/>
        </w:rPr>
        <w:t xml:space="preserve"> программы</w:t>
      </w:r>
      <w:r w:rsidRPr="00E158B9">
        <w:rPr>
          <w:rFonts w:ascii="Times New Roman" w:eastAsia="Times New Roman" w:hAnsi="Times New Roman" w:cs="Times New Roman"/>
          <w:color w:val="000000"/>
          <w:sz w:val="24"/>
          <w:szCs w:val="24"/>
          <w:lang w:eastAsia="ru-RU"/>
        </w:rPr>
        <w:t xml:space="preserve"> </w:t>
      </w:r>
      <w:r w:rsidR="00904E1C" w:rsidRPr="00904E1C">
        <w:rPr>
          <w:rFonts w:ascii="Times New Roman" w:eastAsia="Times New Roman" w:hAnsi="Times New Roman" w:cs="Times New Roman"/>
          <w:sz w:val="24"/>
          <w:szCs w:val="24"/>
          <w:lang w:eastAsia="ru-RU"/>
        </w:rPr>
        <w:t>Актуальность заключается в возможности реализовать комплекс задач  дополнительного образования: развитие мотивации к познанию и творчеству, социальн</w:t>
      </w:r>
      <w:r w:rsidR="00904E1C">
        <w:rPr>
          <w:rFonts w:ascii="Times New Roman" w:eastAsia="Times New Roman" w:hAnsi="Times New Roman" w:cs="Times New Roman"/>
          <w:sz w:val="24"/>
          <w:szCs w:val="24"/>
          <w:lang w:eastAsia="ru-RU"/>
        </w:rPr>
        <w:t>ая</w:t>
      </w:r>
      <w:r w:rsidR="00904E1C" w:rsidRPr="00904E1C">
        <w:rPr>
          <w:rFonts w:ascii="Times New Roman" w:eastAsia="Times New Roman" w:hAnsi="Times New Roman" w:cs="Times New Roman"/>
          <w:sz w:val="24"/>
          <w:szCs w:val="24"/>
          <w:lang w:eastAsia="ru-RU"/>
        </w:rPr>
        <w:t xml:space="preserve"> адаптаци</w:t>
      </w:r>
      <w:r w:rsidR="00904E1C">
        <w:rPr>
          <w:rFonts w:ascii="Times New Roman" w:eastAsia="Times New Roman" w:hAnsi="Times New Roman" w:cs="Times New Roman"/>
          <w:sz w:val="24"/>
          <w:szCs w:val="24"/>
          <w:lang w:eastAsia="ru-RU"/>
        </w:rPr>
        <w:t>я</w:t>
      </w:r>
      <w:r w:rsidR="00904E1C" w:rsidRPr="00904E1C">
        <w:rPr>
          <w:rFonts w:ascii="Times New Roman" w:eastAsia="Times New Roman" w:hAnsi="Times New Roman" w:cs="Times New Roman"/>
          <w:sz w:val="24"/>
          <w:szCs w:val="24"/>
          <w:lang w:eastAsia="ru-RU"/>
        </w:rPr>
        <w:t xml:space="preserve"> и профессионально</w:t>
      </w:r>
      <w:r w:rsidR="00904E1C">
        <w:rPr>
          <w:rFonts w:ascii="Times New Roman" w:eastAsia="Times New Roman" w:hAnsi="Times New Roman" w:cs="Times New Roman"/>
          <w:sz w:val="24"/>
          <w:szCs w:val="24"/>
          <w:lang w:eastAsia="ru-RU"/>
        </w:rPr>
        <w:t>е</w:t>
      </w:r>
      <w:r w:rsidR="00904E1C" w:rsidRPr="00904E1C">
        <w:rPr>
          <w:rFonts w:ascii="Times New Roman" w:eastAsia="Times New Roman" w:hAnsi="Times New Roman" w:cs="Times New Roman"/>
          <w:sz w:val="24"/>
          <w:szCs w:val="24"/>
          <w:lang w:eastAsia="ru-RU"/>
        </w:rPr>
        <w:t xml:space="preserve"> самоопределени</w:t>
      </w:r>
      <w:r w:rsidR="00904E1C">
        <w:rPr>
          <w:rFonts w:ascii="Times New Roman" w:eastAsia="Times New Roman" w:hAnsi="Times New Roman" w:cs="Times New Roman"/>
          <w:sz w:val="24"/>
          <w:szCs w:val="24"/>
          <w:lang w:eastAsia="ru-RU"/>
        </w:rPr>
        <w:t>е</w:t>
      </w:r>
      <w:r w:rsidR="00904E1C" w:rsidRPr="00904E1C">
        <w:rPr>
          <w:rFonts w:ascii="Times New Roman" w:eastAsia="Times New Roman" w:hAnsi="Times New Roman" w:cs="Times New Roman"/>
          <w:sz w:val="24"/>
          <w:szCs w:val="24"/>
          <w:lang w:eastAsia="ru-RU"/>
        </w:rPr>
        <w:t xml:space="preserve">. </w:t>
      </w:r>
    </w:p>
    <w:p w:rsidR="006D51A5" w:rsidRPr="00E158B9" w:rsidRDefault="00904E1C" w:rsidP="00D63FE3">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4E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М</w:t>
      </w:r>
      <w:r w:rsidR="006D51A5" w:rsidRPr="00E158B9">
        <w:rPr>
          <w:rFonts w:ascii="Times New Roman" w:eastAsia="Times New Roman" w:hAnsi="Times New Roman" w:cs="Times New Roman"/>
          <w:color w:val="000000"/>
          <w:sz w:val="24"/>
          <w:szCs w:val="24"/>
          <w:lang w:eastAsia="ru-RU"/>
        </w:rPr>
        <w:t xml:space="preserve">ногообразие моды - это чудесное отражение многообразия жизни людей, их </w:t>
      </w:r>
      <w:r w:rsidR="006D51A5" w:rsidRPr="00E158B9">
        <w:rPr>
          <w:rFonts w:ascii="Times New Roman" w:eastAsia="Times New Roman" w:hAnsi="Times New Roman" w:cs="Times New Roman"/>
          <w:color w:val="000000"/>
          <w:spacing w:val="-1"/>
          <w:sz w:val="24"/>
          <w:szCs w:val="24"/>
          <w:lang w:eastAsia="ru-RU"/>
        </w:rPr>
        <w:t xml:space="preserve">вкусов и пристрастий. Создавая свой образ в одежде, люди,  вольно или невольно, стараются </w:t>
      </w:r>
      <w:r w:rsidR="006D51A5" w:rsidRPr="00E158B9">
        <w:rPr>
          <w:rFonts w:ascii="Times New Roman" w:eastAsia="Times New Roman" w:hAnsi="Times New Roman" w:cs="Times New Roman"/>
          <w:color w:val="000000"/>
          <w:sz w:val="24"/>
          <w:szCs w:val="24"/>
          <w:lang w:eastAsia="ru-RU"/>
        </w:rPr>
        <w:t>подче</w:t>
      </w:r>
      <w:r w:rsidR="00426AAC" w:rsidRPr="00E158B9">
        <w:rPr>
          <w:rFonts w:ascii="Times New Roman" w:eastAsia="Times New Roman" w:hAnsi="Times New Roman" w:cs="Times New Roman"/>
          <w:color w:val="000000"/>
          <w:sz w:val="24"/>
          <w:szCs w:val="24"/>
          <w:lang w:eastAsia="ru-RU"/>
        </w:rPr>
        <w:t>ркнуть свою индивидуальность,</w:t>
      </w:r>
      <w:r w:rsidR="006D51A5" w:rsidRPr="00E158B9">
        <w:rPr>
          <w:rFonts w:ascii="Times New Roman" w:eastAsia="Times New Roman" w:hAnsi="Times New Roman" w:cs="Times New Roman"/>
          <w:color w:val="000000"/>
          <w:sz w:val="24"/>
          <w:szCs w:val="24"/>
          <w:lang w:eastAsia="ru-RU"/>
        </w:rPr>
        <w:t xml:space="preserve">  </w:t>
      </w:r>
      <w:r w:rsidR="006D51A5" w:rsidRPr="00E158B9">
        <w:rPr>
          <w:rFonts w:ascii="Times New Roman" w:eastAsia="Times New Roman" w:hAnsi="Times New Roman" w:cs="Times New Roman"/>
          <w:color w:val="000000"/>
          <w:spacing w:val="-1"/>
          <w:sz w:val="24"/>
          <w:szCs w:val="24"/>
          <w:lang w:eastAsia="ru-RU"/>
        </w:rPr>
        <w:t>обратить на себя внимание.</w:t>
      </w:r>
    </w:p>
    <w:p w:rsidR="006D51A5" w:rsidRPr="00E158B9" w:rsidRDefault="006D51A5" w:rsidP="00D63FE3">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color w:val="000000"/>
          <w:sz w:val="24"/>
          <w:szCs w:val="24"/>
          <w:lang w:eastAsia="ru-RU"/>
        </w:rPr>
        <w:t>К счастью, современная мода настолько разнообразна, что легко удовлетворяет любые желания и отвечает любым запросам.</w:t>
      </w:r>
    </w:p>
    <w:p w:rsidR="006D51A5" w:rsidRPr="00E158B9" w:rsidRDefault="006D51A5" w:rsidP="006D51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color w:val="000000"/>
          <w:sz w:val="24"/>
          <w:szCs w:val="24"/>
          <w:lang w:eastAsia="ru-RU"/>
        </w:rPr>
        <w:t xml:space="preserve">Пошив изделия собственными силами всегда был и, видимо ещё длительное </w:t>
      </w:r>
      <w:r w:rsidRPr="00E158B9">
        <w:rPr>
          <w:rFonts w:ascii="Times New Roman" w:eastAsia="Times New Roman" w:hAnsi="Times New Roman" w:cs="Times New Roman"/>
          <w:color w:val="000000"/>
          <w:spacing w:val="-1"/>
          <w:sz w:val="24"/>
          <w:szCs w:val="24"/>
          <w:lang w:eastAsia="ru-RU"/>
        </w:rPr>
        <w:t>время будет оставаться одним из распространённых и любимых занятий широкого круга</w:t>
      </w:r>
      <w:r w:rsidR="002C2FF7" w:rsidRPr="00E158B9">
        <w:rPr>
          <w:rFonts w:ascii="Times New Roman" w:eastAsia="Times New Roman" w:hAnsi="Times New Roman" w:cs="Times New Roman"/>
          <w:color w:val="000000"/>
          <w:spacing w:val="-1"/>
          <w:sz w:val="24"/>
          <w:szCs w:val="24"/>
          <w:lang w:eastAsia="ru-RU"/>
        </w:rPr>
        <w:t xml:space="preserve"> девочек и мальчиков</w:t>
      </w:r>
      <w:r w:rsidRPr="00E158B9">
        <w:rPr>
          <w:rFonts w:ascii="Times New Roman" w:eastAsia="Times New Roman" w:hAnsi="Times New Roman" w:cs="Times New Roman"/>
          <w:color w:val="000000"/>
          <w:spacing w:val="-1"/>
          <w:sz w:val="24"/>
          <w:szCs w:val="24"/>
          <w:lang w:eastAsia="ru-RU"/>
        </w:rPr>
        <w:t>.</w:t>
      </w:r>
    </w:p>
    <w:p w:rsidR="006D51A5" w:rsidRPr="00E158B9" w:rsidRDefault="006D51A5" w:rsidP="006D51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E158B9">
        <w:rPr>
          <w:rFonts w:ascii="Times New Roman" w:eastAsia="Times New Roman" w:hAnsi="Times New Roman" w:cs="Times New Roman"/>
          <w:color w:val="000000"/>
          <w:sz w:val="24"/>
          <w:szCs w:val="24"/>
          <w:lang w:eastAsia="ru-RU"/>
        </w:rPr>
        <w:t>Пошить платье,</w:t>
      </w:r>
      <w:r w:rsidR="002C2FF7" w:rsidRPr="00E158B9">
        <w:rPr>
          <w:rFonts w:ascii="Times New Roman" w:eastAsia="Times New Roman" w:hAnsi="Times New Roman" w:cs="Times New Roman"/>
          <w:color w:val="000000"/>
          <w:sz w:val="24"/>
          <w:szCs w:val="24"/>
          <w:lang w:eastAsia="ru-RU"/>
        </w:rPr>
        <w:t xml:space="preserve"> костюм</w:t>
      </w:r>
      <w:r w:rsidRPr="00E158B9">
        <w:rPr>
          <w:rFonts w:ascii="Times New Roman" w:eastAsia="Times New Roman" w:hAnsi="Times New Roman" w:cs="Times New Roman"/>
          <w:color w:val="000000"/>
          <w:sz w:val="24"/>
          <w:szCs w:val="24"/>
          <w:lang w:eastAsia="ru-RU"/>
        </w:rPr>
        <w:t xml:space="preserve"> соответствующее данной фигуре, подчёркивающее достоинства и </w:t>
      </w:r>
      <w:r w:rsidRPr="00E158B9">
        <w:rPr>
          <w:rFonts w:ascii="Times New Roman" w:eastAsia="Times New Roman" w:hAnsi="Times New Roman" w:cs="Times New Roman"/>
          <w:color w:val="000000"/>
          <w:spacing w:val="-1"/>
          <w:sz w:val="24"/>
          <w:szCs w:val="24"/>
          <w:lang w:eastAsia="ru-RU"/>
        </w:rPr>
        <w:t>скрывающее недостатки, возможно только самостоятельно.</w:t>
      </w:r>
    </w:p>
    <w:p w:rsidR="006D51A5" w:rsidRDefault="006D51A5" w:rsidP="006D51A5">
      <w:pPr>
        <w:spacing w:after="0" w:line="240" w:lineRule="auto"/>
        <w:ind w:firstLine="708"/>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sz w:val="24"/>
          <w:szCs w:val="24"/>
          <w:lang w:eastAsia="ru-RU"/>
        </w:rPr>
        <w:t xml:space="preserve">В современном мире детская мода уже приобрела статус «значимой» и оказывает такое же влияние, как и взрослая. Тем более, одежда ручной работы считается очень модной и ценной, так как она обычно абсолютно уникальна. </w:t>
      </w:r>
    </w:p>
    <w:p w:rsidR="00904E1C" w:rsidRPr="00904E1C" w:rsidRDefault="00904E1C" w:rsidP="00904E1C">
      <w:pPr>
        <w:spacing w:after="0" w:line="240" w:lineRule="auto"/>
        <w:ind w:firstLine="709"/>
        <w:jc w:val="both"/>
        <w:rPr>
          <w:rFonts w:ascii="Times New Roman" w:eastAsia="Times New Roman" w:hAnsi="Times New Roman" w:cs="Times New Roman"/>
          <w:sz w:val="24"/>
          <w:szCs w:val="24"/>
          <w:lang w:eastAsia="ar-SA"/>
        </w:rPr>
      </w:pPr>
      <w:r w:rsidRPr="00904E1C">
        <w:rPr>
          <w:rFonts w:ascii="Times New Roman" w:eastAsia="Times New Roman" w:hAnsi="Times New Roman" w:cs="Times New Roman"/>
          <w:b/>
          <w:i/>
          <w:sz w:val="24"/>
          <w:szCs w:val="24"/>
          <w:lang w:eastAsia="ru-RU"/>
        </w:rPr>
        <w:t>Педагогическая целесообразность программы</w:t>
      </w:r>
      <w:r w:rsidRPr="00904E1C">
        <w:rPr>
          <w:rFonts w:ascii="Times New Roman" w:eastAsia="Times New Roman" w:hAnsi="Times New Roman" w:cs="Times New Roman"/>
          <w:b/>
          <w:sz w:val="24"/>
          <w:szCs w:val="24"/>
          <w:lang w:eastAsia="ru-RU"/>
        </w:rPr>
        <w:t xml:space="preserve"> </w:t>
      </w:r>
      <w:r w:rsidRPr="00904E1C">
        <w:rPr>
          <w:rFonts w:ascii="Times New Roman" w:eastAsia="Calibri" w:hAnsi="Times New Roman" w:cs="Times New Roman"/>
          <w:sz w:val="24"/>
          <w:szCs w:val="24"/>
        </w:rPr>
        <w:t xml:space="preserve">заключается в возможности формирования личности </w:t>
      </w:r>
      <w:r>
        <w:rPr>
          <w:rFonts w:ascii="Times New Roman" w:eastAsia="Calibri" w:hAnsi="Times New Roman" w:cs="Times New Roman"/>
          <w:sz w:val="24"/>
          <w:szCs w:val="24"/>
        </w:rPr>
        <w:t>ребенка</w:t>
      </w:r>
      <w:r w:rsidRPr="00904E1C">
        <w:rPr>
          <w:rFonts w:ascii="Times New Roman" w:eastAsia="Calibri" w:hAnsi="Times New Roman" w:cs="Times New Roman"/>
          <w:sz w:val="24"/>
          <w:szCs w:val="24"/>
        </w:rPr>
        <w:t xml:space="preserve">, предоставления ему возможностей для самовыражения </w:t>
      </w:r>
      <w:r w:rsidR="00E0488F">
        <w:rPr>
          <w:rFonts w:ascii="Times New Roman" w:eastAsia="Calibri" w:hAnsi="Times New Roman" w:cs="Times New Roman"/>
          <w:sz w:val="24"/>
          <w:szCs w:val="24"/>
        </w:rPr>
        <w:t xml:space="preserve">и профессионального самоопределения в </w:t>
      </w:r>
      <w:r w:rsidRPr="00904E1C">
        <w:rPr>
          <w:rFonts w:ascii="Times New Roman" w:eastAsia="Calibri" w:hAnsi="Times New Roman" w:cs="Times New Roman"/>
          <w:sz w:val="24"/>
          <w:szCs w:val="24"/>
        </w:rPr>
        <w:t xml:space="preserve">условиях </w:t>
      </w:r>
      <w:r>
        <w:rPr>
          <w:rFonts w:ascii="Times New Roman" w:eastAsia="Calibri" w:hAnsi="Times New Roman" w:cs="Times New Roman"/>
          <w:sz w:val="24"/>
          <w:szCs w:val="24"/>
        </w:rPr>
        <w:t>школы шитья «Современница»</w:t>
      </w:r>
      <w:r w:rsidR="00E0488F">
        <w:rPr>
          <w:rFonts w:ascii="Times New Roman" w:eastAsia="Calibri" w:hAnsi="Times New Roman" w:cs="Times New Roman"/>
          <w:sz w:val="24"/>
          <w:szCs w:val="24"/>
        </w:rPr>
        <w:t>.</w:t>
      </w:r>
    </w:p>
    <w:p w:rsidR="00904E1C" w:rsidRPr="00904E1C" w:rsidRDefault="00904E1C" w:rsidP="00904E1C">
      <w:pPr>
        <w:spacing w:after="0" w:line="240" w:lineRule="auto"/>
        <w:ind w:firstLine="708"/>
        <w:jc w:val="both"/>
        <w:rPr>
          <w:rFonts w:ascii="Times New Roman" w:eastAsia="Times New Roman" w:hAnsi="Times New Roman" w:cs="Times New Roman"/>
          <w:b/>
          <w:i/>
          <w:sz w:val="24"/>
          <w:szCs w:val="24"/>
          <w:lang w:eastAsia="ru-RU"/>
        </w:rPr>
      </w:pPr>
      <w:r w:rsidRPr="00904E1C">
        <w:rPr>
          <w:rFonts w:ascii="Times New Roman" w:eastAsia="Times New Roman" w:hAnsi="Times New Roman" w:cs="Times New Roman"/>
          <w:b/>
          <w:i/>
          <w:sz w:val="24"/>
          <w:szCs w:val="24"/>
          <w:lang w:eastAsia="ru-RU"/>
        </w:rPr>
        <w:t>Новизна программы</w:t>
      </w:r>
    </w:p>
    <w:p w:rsidR="00904E1C" w:rsidRPr="00904E1C" w:rsidRDefault="00904E1C" w:rsidP="000D7108">
      <w:pPr>
        <w:pStyle w:val="af8"/>
        <w:numPr>
          <w:ilvl w:val="0"/>
          <w:numId w:val="62"/>
        </w:numPr>
        <w:tabs>
          <w:tab w:val="left" w:pos="426"/>
          <w:tab w:val="left" w:pos="709"/>
          <w:tab w:val="left" w:pos="993"/>
        </w:tabs>
        <w:suppressAutoHyphens/>
        <w:jc w:val="both"/>
        <w:rPr>
          <w:i/>
          <w:sz w:val="24"/>
          <w:szCs w:val="24"/>
          <w:lang w:eastAsia="ar-SA"/>
        </w:rPr>
      </w:pPr>
      <w:r w:rsidRPr="00904E1C">
        <w:rPr>
          <w:i/>
          <w:sz w:val="24"/>
          <w:szCs w:val="24"/>
          <w:lang w:eastAsia="ar-SA"/>
        </w:rPr>
        <w:t>прогр</w:t>
      </w:r>
      <w:r>
        <w:rPr>
          <w:i/>
          <w:sz w:val="24"/>
          <w:szCs w:val="24"/>
          <w:lang w:eastAsia="ar-SA"/>
        </w:rPr>
        <w:t xml:space="preserve">амма является профессионально </w:t>
      </w:r>
      <w:r w:rsidRPr="00904E1C">
        <w:rPr>
          <w:i/>
          <w:sz w:val="24"/>
          <w:szCs w:val="24"/>
          <w:lang w:eastAsia="ar-SA"/>
        </w:rPr>
        <w:t>ориентированной</w:t>
      </w:r>
      <w:r w:rsidRPr="00904E1C">
        <w:rPr>
          <w:sz w:val="24"/>
          <w:szCs w:val="24"/>
          <w:lang w:eastAsia="ar-SA"/>
        </w:rPr>
        <w:t xml:space="preserve">, так как уровень реализации предусматривает достижение обучающимися высоких показателей образованности в области </w:t>
      </w:r>
      <w:r>
        <w:rPr>
          <w:sz w:val="24"/>
          <w:szCs w:val="24"/>
          <w:lang w:eastAsia="ar-SA"/>
        </w:rPr>
        <w:t>швейного дела</w:t>
      </w:r>
      <w:r w:rsidRPr="00904E1C">
        <w:rPr>
          <w:sz w:val="24"/>
          <w:szCs w:val="24"/>
          <w:lang w:eastAsia="ar-SA"/>
        </w:rPr>
        <w:t>;</w:t>
      </w:r>
    </w:p>
    <w:p w:rsidR="00E0488F" w:rsidRPr="00E0488F" w:rsidRDefault="00904E1C" w:rsidP="000D7108">
      <w:pPr>
        <w:pStyle w:val="af8"/>
        <w:numPr>
          <w:ilvl w:val="0"/>
          <w:numId w:val="62"/>
        </w:numPr>
        <w:tabs>
          <w:tab w:val="left" w:pos="426"/>
          <w:tab w:val="left" w:pos="709"/>
          <w:tab w:val="left" w:pos="993"/>
        </w:tabs>
        <w:suppressAutoHyphens/>
        <w:jc w:val="both"/>
        <w:rPr>
          <w:i/>
          <w:sz w:val="24"/>
          <w:szCs w:val="24"/>
          <w:lang w:eastAsia="ar-SA"/>
        </w:rPr>
      </w:pPr>
      <w:r w:rsidRPr="00904E1C">
        <w:rPr>
          <w:i/>
          <w:sz w:val="24"/>
          <w:szCs w:val="24"/>
          <w:lang w:eastAsia="ar-SA"/>
        </w:rPr>
        <w:t>организация образовательного процесса с приме</w:t>
      </w:r>
      <w:r w:rsidR="00E0488F">
        <w:rPr>
          <w:i/>
          <w:sz w:val="24"/>
          <w:szCs w:val="24"/>
          <w:lang w:eastAsia="ar-SA"/>
        </w:rPr>
        <w:t>нением дистанционных технологий</w:t>
      </w:r>
    </w:p>
    <w:p w:rsidR="00E0488F" w:rsidRPr="00E158B9" w:rsidRDefault="00E0488F" w:rsidP="00E0488F">
      <w:pPr>
        <w:widowControl w:val="0"/>
        <w:tabs>
          <w:tab w:val="left" w:pos="426"/>
        </w:tabs>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158B9">
        <w:rPr>
          <w:rFonts w:ascii="Times New Roman" w:eastAsia="Times New Roman" w:hAnsi="Times New Roman" w:cs="Times New Roman"/>
          <w:sz w:val="24"/>
          <w:szCs w:val="24"/>
          <w:lang w:eastAsia="ru-RU"/>
        </w:rPr>
        <w:t>Данная программа составлена на  основе изучения следующих дополнительных общеобразовательных общеразвивающих программ:</w:t>
      </w:r>
    </w:p>
    <w:p w:rsidR="00E0488F" w:rsidRPr="00E158B9" w:rsidRDefault="00E0488F" w:rsidP="000D7108">
      <w:pPr>
        <w:widowControl w:val="0"/>
        <w:numPr>
          <w:ilvl w:val="0"/>
          <w:numId w:val="14"/>
        </w:numPr>
        <w:tabs>
          <w:tab w:val="left" w:pos="19"/>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sz w:val="24"/>
          <w:szCs w:val="24"/>
          <w:lang w:eastAsia="ru-RU"/>
        </w:rPr>
        <w:t>ДООП  «Школа  швейного мастерства» (авторы: Суховерова Г.А., Семенова Я.Б.);</w:t>
      </w:r>
    </w:p>
    <w:p w:rsidR="00E0488F" w:rsidRPr="00E158B9" w:rsidRDefault="00E0488F" w:rsidP="000D7108">
      <w:pPr>
        <w:widowControl w:val="0"/>
        <w:numPr>
          <w:ilvl w:val="0"/>
          <w:numId w:val="14"/>
        </w:numPr>
        <w:tabs>
          <w:tab w:val="left" w:pos="19"/>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sz w:val="24"/>
          <w:szCs w:val="24"/>
          <w:lang w:eastAsia="ru-RU"/>
        </w:rPr>
        <w:t>ДООП «Галатея» (автор: Ахматова Л.А.);</w:t>
      </w:r>
    </w:p>
    <w:p w:rsidR="00E0488F" w:rsidRPr="00E158B9" w:rsidRDefault="00E0488F" w:rsidP="000D7108">
      <w:pPr>
        <w:widowControl w:val="0"/>
        <w:numPr>
          <w:ilvl w:val="0"/>
          <w:numId w:val="14"/>
        </w:numPr>
        <w:tabs>
          <w:tab w:val="left" w:pos="19"/>
        </w:tabs>
        <w:autoSpaceDE w:val="0"/>
        <w:autoSpaceDN w:val="0"/>
        <w:adjustRightInd w:val="0"/>
        <w:spacing w:after="0" w:line="240" w:lineRule="auto"/>
        <w:ind w:left="0" w:firstLine="426"/>
        <w:jc w:val="both"/>
        <w:rPr>
          <w:rFonts w:ascii="Times New Roman" w:eastAsia="Times New Roman" w:hAnsi="Times New Roman" w:cs="Times New Roman"/>
          <w:b/>
          <w:bCs/>
          <w:color w:val="000000"/>
          <w:spacing w:val="-2"/>
          <w:sz w:val="24"/>
          <w:szCs w:val="24"/>
          <w:lang w:eastAsia="ru-RU"/>
        </w:rPr>
      </w:pPr>
      <w:r w:rsidRPr="00E158B9">
        <w:rPr>
          <w:rFonts w:ascii="Times New Roman" w:eastAsia="Times New Roman" w:hAnsi="Times New Roman" w:cs="Times New Roman"/>
          <w:sz w:val="24"/>
          <w:szCs w:val="24"/>
          <w:lang w:eastAsia="ru-RU"/>
        </w:rPr>
        <w:t>ДООП  «Школа - театр моды» (автор: Пеньковой М.Д.).</w:t>
      </w:r>
    </w:p>
    <w:p w:rsidR="00E0488F" w:rsidRPr="00E0488F" w:rsidRDefault="00E0488F" w:rsidP="00E0488F">
      <w:pPr>
        <w:widowControl w:val="0"/>
        <w:tabs>
          <w:tab w:val="left" w:pos="19"/>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bCs/>
          <w:color w:val="000000"/>
          <w:spacing w:val="-2"/>
          <w:sz w:val="24"/>
          <w:szCs w:val="24"/>
          <w:lang w:eastAsia="ru-RU"/>
        </w:rPr>
        <w:t>Кроме этого, проанализирована организация</w:t>
      </w:r>
      <w:r w:rsidRPr="00E158B9">
        <w:rPr>
          <w:rFonts w:ascii="Times New Roman" w:eastAsia="Times New Roman" w:hAnsi="Times New Roman" w:cs="Times New Roman"/>
          <w:b/>
          <w:bCs/>
          <w:color w:val="000000"/>
          <w:spacing w:val="-2"/>
          <w:sz w:val="24"/>
          <w:szCs w:val="24"/>
          <w:lang w:eastAsia="ru-RU"/>
        </w:rPr>
        <w:t xml:space="preserve"> </w:t>
      </w:r>
      <w:r w:rsidRPr="00E158B9">
        <w:rPr>
          <w:rFonts w:ascii="Times New Roman" w:eastAsia="Times New Roman" w:hAnsi="Times New Roman" w:cs="Times New Roman"/>
          <w:sz w:val="24"/>
          <w:szCs w:val="24"/>
          <w:lang w:eastAsia="ru-RU"/>
        </w:rPr>
        <w:t>профессионального обучения  на примере лицея № 28 г. Новотроицка; изучен опыта профессиональной деятельности  главного технолога производственного объединения «Орника»  А.В.  Гузаировой по  конструированию и моделированию выкроек, по технологии пошива  верхней одежды.</w:t>
      </w:r>
    </w:p>
    <w:p w:rsidR="003F2EA3" w:rsidRPr="00E158B9" w:rsidRDefault="003F2EA3" w:rsidP="003F2EA3">
      <w:pPr>
        <w:widowControl w:val="0"/>
        <w:shd w:val="clear" w:color="auto" w:fill="FFFFFF"/>
        <w:tabs>
          <w:tab w:val="left" w:pos="19"/>
          <w:tab w:val="left" w:pos="324"/>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D63FE3">
        <w:rPr>
          <w:rFonts w:ascii="Times New Roman" w:eastAsia="Times New Roman" w:hAnsi="Times New Roman" w:cs="Times New Roman"/>
          <w:b/>
          <w:i/>
          <w:sz w:val="24"/>
          <w:szCs w:val="24"/>
          <w:lang w:eastAsia="ru-RU"/>
        </w:rPr>
        <w:t>Отличительными особенностями</w:t>
      </w:r>
      <w:r w:rsidRPr="00E158B9">
        <w:rPr>
          <w:rFonts w:ascii="Times New Roman" w:eastAsia="Times New Roman" w:hAnsi="Times New Roman" w:cs="Times New Roman"/>
          <w:sz w:val="24"/>
          <w:szCs w:val="24"/>
          <w:lang w:eastAsia="ru-RU"/>
        </w:rPr>
        <w:t xml:space="preserve"> настоящей  программы  являются:</w:t>
      </w:r>
    </w:p>
    <w:p w:rsidR="003F2EA3" w:rsidRPr="00E158B9" w:rsidRDefault="003F2EA3" w:rsidP="003F2EA3">
      <w:pPr>
        <w:widowControl w:val="0"/>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sz w:val="24"/>
          <w:szCs w:val="24"/>
          <w:lang w:eastAsia="ru-RU"/>
        </w:rPr>
        <w:t>1. Программа имеет практико-ориентированных характер, предусматривающий формирование навыков швейного дела и дизайна на основе имеющихся знаний. Тематические разделы программы завершаются выполнением творческих заданий, которые предусматривают выполнение образцов,  разработку  эскизов, пошив изделия на себя, создание</w:t>
      </w:r>
      <w:r w:rsidRPr="00E158B9">
        <w:rPr>
          <w:rFonts w:ascii="Times New Roman" w:eastAsia="Times New Roman" w:hAnsi="Times New Roman" w:cs="Times New Roman"/>
          <w:iCs/>
          <w:color w:val="000000"/>
          <w:sz w:val="24"/>
          <w:szCs w:val="24"/>
        </w:rPr>
        <w:t xml:space="preserve"> авторских моделей</w:t>
      </w:r>
      <w:r w:rsidRPr="00E158B9">
        <w:rPr>
          <w:rFonts w:ascii="Times New Roman" w:eastAsia="Times New Roman" w:hAnsi="Times New Roman" w:cs="Times New Roman"/>
          <w:sz w:val="24"/>
          <w:szCs w:val="24"/>
          <w:lang w:eastAsia="ru-RU"/>
        </w:rPr>
        <w:t xml:space="preserve">. </w:t>
      </w:r>
    </w:p>
    <w:p w:rsidR="003F2EA3" w:rsidRPr="00E158B9" w:rsidRDefault="003F2EA3" w:rsidP="003F2EA3">
      <w:pPr>
        <w:widowControl w:val="0"/>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cs="Times New Roman"/>
          <w:b/>
          <w:sz w:val="24"/>
          <w:szCs w:val="24"/>
        </w:rPr>
      </w:pPr>
      <w:r w:rsidRPr="00E158B9">
        <w:rPr>
          <w:rFonts w:ascii="Times New Roman" w:eastAsia="Times New Roman" w:hAnsi="Times New Roman" w:cs="Times New Roman"/>
          <w:iCs/>
          <w:sz w:val="24"/>
          <w:szCs w:val="24"/>
          <w:lang w:eastAsia="ru-RU"/>
        </w:rPr>
        <w:t xml:space="preserve">2. </w:t>
      </w:r>
      <w:r w:rsidRPr="00E158B9">
        <w:rPr>
          <w:rFonts w:ascii="Times New Roman" w:eastAsia="Times New Roman" w:hAnsi="Times New Roman" w:cs="Times New Roman"/>
          <w:sz w:val="24"/>
          <w:szCs w:val="24"/>
        </w:rPr>
        <w:t xml:space="preserve">Освоение программы носит профессионально-ориентированный характер, связанный с </w:t>
      </w:r>
      <w:r w:rsidRPr="00E158B9">
        <w:rPr>
          <w:rFonts w:ascii="Times New Roman" w:eastAsia="Times New Roman" w:hAnsi="Times New Roman" w:cs="Times New Roman"/>
          <w:sz w:val="24"/>
          <w:szCs w:val="24"/>
          <w:lang w:eastAsia="ru-RU"/>
        </w:rPr>
        <w:t xml:space="preserve"> моделированием и искусством красиво шить в соответствии со своим замыслом,  с пробуждением  интереса  к процессу создания одежды для себя  и других, с р</w:t>
      </w:r>
      <w:r w:rsidRPr="00E158B9">
        <w:rPr>
          <w:rFonts w:ascii="Times New Roman" w:eastAsia="Times New Roman" w:hAnsi="Times New Roman" w:cs="Times New Roman"/>
          <w:spacing w:val="-2"/>
          <w:sz w:val="24"/>
          <w:szCs w:val="24"/>
          <w:lang w:eastAsia="ru-RU"/>
        </w:rPr>
        <w:t xml:space="preserve">асширением  представления  о моде, законах  и направлениях её </w:t>
      </w:r>
      <w:r w:rsidRPr="00E158B9">
        <w:rPr>
          <w:rFonts w:ascii="Times New Roman" w:eastAsia="Times New Roman" w:hAnsi="Times New Roman" w:cs="Times New Roman"/>
          <w:spacing w:val="-1"/>
          <w:sz w:val="24"/>
          <w:szCs w:val="24"/>
          <w:lang w:eastAsia="ru-RU"/>
        </w:rPr>
        <w:t>развития,  с ори</w:t>
      </w:r>
      <w:r w:rsidRPr="00E158B9">
        <w:rPr>
          <w:rFonts w:ascii="Times New Roman" w:eastAsia="Times New Roman" w:hAnsi="Times New Roman" w:cs="Times New Roman"/>
          <w:spacing w:val="-2"/>
          <w:sz w:val="24"/>
          <w:szCs w:val="24"/>
          <w:lang w:eastAsia="ru-RU"/>
        </w:rPr>
        <w:t xml:space="preserve">ентацией в выборе возможных </w:t>
      </w:r>
      <w:r w:rsidRPr="00E158B9">
        <w:rPr>
          <w:rFonts w:ascii="Times New Roman" w:eastAsia="Times New Roman" w:hAnsi="Times New Roman" w:cs="Times New Roman"/>
          <w:spacing w:val="-2"/>
          <w:sz w:val="24"/>
          <w:szCs w:val="24"/>
          <w:lang w:eastAsia="ru-RU"/>
        </w:rPr>
        <w:lastRenderedPageBreak/>
        <w:t xml:space="preserve">профессий, связанных с производством </w:t>
      </w:r>
      <w:r w:rsidRPr="00E158B9">
        <w:rPr>
          <w:rFonts w:ascii="Times New Roman" w:eastAsia="Times New Roman" w:hAnsi="Times New Roman" w:cs="Times New Roman"/>
          <w:sz w:val="24"/>
          <w:szCs w:val="24"/>
          <w:lang w:eastAsia="ru-RU"/>
        </w:rPr>
        <w:t>одежды и её популяризацией,  с</w:t>
      </w:r>
      <w:r w:rsidRPr="00E158B9">
        <w:rPr>
          <w:rFonts w:ascii="Times New Roman" w:eastAsia="Times New Roman" w:hAnsi="Times New Roman" w:cs="Times New Roman"/>
          <w:sz w:val="24"/>
          <w:szCs w:val="24"/>
        </w:rPr>
        <w:t xml:space="preserve"> поиском и практической реализацией  доступных для обучающихся способов  разрешения задач через проектную и исследовательскую деятельность.</w:t>
      </w:r>
      <w:r w:rsidRPr="00E158B9">
        <w:rPr>
          <w:rFonts w:ascii="Times New Roman" w:eastAsia="Times New Roman" w:hAnsi="Times New Roman" w:cs="Times New Roman"/>
          <w:b/>
          <w:sz w:val="24"/>
          <w:szCs w:val="24"/>
        </w:rPr>
        <w:t xml:space="preserve"> </w:t>
      </w:r>
      <w:r w:rsidRPr="00E158B9">
        <w:rPr>
          <w:rFonts w:ascii="Times New Roman" w:eastAsia="Times New Roman" w:hAnsi="Times New Roman" w:cs="Times New Roman"/>
          <w:sz w:val="24"/>
          <w:szCs w:val="24"/>
        </w:rPr>
        <w:t>Освоение программы способствует формированию начальных профессиональных компетентностей.</w:t>
      </w:r>
    </w:p>
    <w:p w:rsidR="003F2EA3" w:rsidRPr="00E158B9" w:rsidRDefault="003F2EA3" w:rsidP="003F2EA3">
      <w:pPr>
        <w:widowControl w:val="0"/>
        <w:tabs>
          <w:tab w:val="left" w:pos="0"/>
        </w:tabs>
        <w:autoSpaceDE w:val="0"/>
        <w:autoSpaceDN w:val="0"/>
        <w:adjustRightInd w:val="0"/>
        <w:spacing w:after="0" w:line="240" w:lineRule="auto"/>
        <w:ind w:firstLine="690"/>
        <w:jc w:val="both"/>
        <w:rPr>
          <w:rFonts w:ascii="Times New Roman" w:eastAsia="Times New Roman" w:hAnsi="Times New Roman" w:cs="Times New Roman"/>
          <w:b/>
          <w:sz w:val="24"/>
          <w:szCs w:val="24"/>
          <w:lang w:eastAsia="ru-RU"/>
        </w:rPr>
      </w:pPr>
      <w:r w:rsidRPr="00E158B9">
        <w:rPr>
          <w:rFonts w:ascii="Times New Roman" w:eastAsia="Times New Roman" w:hAnsi="Times New Roman" w:cs="Times New Roman"/>
          <w:sz w:val="24"/>
          <w:szCs w:val="24"/>
        </w:rPr>
        <w:t>3. Исследовательский компонент содержания деятельности в программе предусматривает освоение общих принципов исследовательской деятельности на втором году обучения и овладением специальными методиками, необходимыми для выполнения каждого конкретного проекта в последующие годы. Выполняя проекты различного содержания, обучающиеся получают опыт решения профессиональных задач.</w:t>
      </w:r>
      <w:r w:rsidRPr="00E158B9">
        <w:rPr>
          <w:rFonts w:ascii="Times New Roman" w:eastAsia="Times New Roman" w:hAnsi="Times New Roman" w:cs="Times New Roman"/>
          <w:b/>
          <w:sz w:val="24"/>
          <w:szCs w:val="24"/>
          <w:lang w:eastAsia="ru-RU"/>
        </w:rPr>
        <w:t xml:space="preserve"> </w:t>
      </w:r>
    </w:p>
    <w:p w:rsidR="003F2EA3" w:rsidRPr="00E158B9" w:rsidRDefault="003F2EA3" w:rsidP="003F2EA3">
      <w:pPr>
        <w:widowControl w:val="0"/>
        <w:tabs>
          <w:tab w:val="left" w:pos="0"/>
          <w:tab w:val="left" w:pos="851"/>
        </w:tabs>
        <w:autoSpaceDE w:val="0"/>
        <w:autoSpaceDN w:val="0"/>
        <w:adjustRightInd w:val="0"/>
        <w:spacing w:after="0" w:line="240" w:lineRule="auto"/>
        <w:ind w:firstLine="690"/>
        <w:jc w:val="both"/>
        <w:rPr>
          <w:rFonts w:ascii="Times New Roman" w:eastAsia="Times New Roman" w:hAnsi="Times New Roman" w:cs="Times New Roman"/>
          <w:sz w:val="24"/>
          <w:szCs w:val="24"/>
        </w:rPr>
      </w:pPr>
      <w:r w:rsidRPr="00E158B9">
        <w:rPr>
          <w:rFonts w:ascii="Times New Roman" w:eastAsia="Times New Roman" w:hAnsi="Times New Roman" w:cs="Times New Roman"/>
          <w:sz w:val="24"/>
          <w:szCs w:val="24"/>
        </w:rPr>
        <w:t>4.  В  работе с детьми применяется деятельностный подход, который предполагает самостоятельное применение полученных знаний и навыков в процессе создания одежды.</w:t>
      </w:r>
    </w:p>
    <w:p w:rsidR="00E0488F" w:rsidRPr="00E158B9" w:rsidRDefault="003F2EA3" w:rsidP="00E0488F">
      <w:pPr>
        <w:widowControl w:val="0"/>
        <w:tabs>
          <w:tab w:val="left" w:pos="0"/>
          <w:tab w:val="left" w:pos="851"/>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sz w:val="24"/>
          <w:szCs w:val="24"/>
        </w:rPr>
        <w:t xml:space="preserve">5. Программа включает региональный компонент, предполагающий </w:t>
      </w:r>
      <w:r w:rsidRPr="00E158B9">
        <w:rPr>
          <w:rFonts w:ascii="Times New Roman" w:eastAsia="Times New Roman" w:hAnsi="Times New Roman" w:cs="Times New Roman"/>
          <w:sz w:val="24"/>
          <w:szCs w:val="24"/>
          <w:lang w:eastAsia="ru-RU"/>
        </w:rPr>
        <w:t>использование краеведческого материала, погружение обучающихся в этнокультурную среду и национальные традиции  создания одежды жителей Оренбургской области.</w:t>
      </w:r>
    </w:p>
    <w:p w:rsidR="003F2EA3" w:rsidRPr="00E158B9" w:rsidRDefault="003F2EA3" w:rsidP="003F2EA3">
      <w:pPr>
        <w:widowControl w:val="0"/>
        <w:tabs>
          <w:tab w:val="left" w:pos="19"/>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904E1C">
        <w:rPr>
          <w:rFonts w:ascii="Times New Roman" w:eastAsia="Times New Roman" w:hAnsi="Times New Roman" w:cs="Times New Roman"/>
          <w:b/>
          <w:i/>
          <w:sz w:val="24"/>
          <w:szCs w:val="24"/>
          <w:lang w:eastAsia="ru-RU"/>
        </w:rPr>
        <w:t>Адресат программы.</w:t>
      </w:r>
      <w:r w:rsidRPr="00E158B9">
        <w:rPr>
          <w:rFonts w:ascii="Times New Roman" w:eastAsia="Times New Roman" w:hAnsi="Times New Roman" w:cs="Times New Roman"/>
          <w:sz w:val="24"/>
          <w:szCs w:val="24"/>
          <w:lang w:eastAsia="ru-RU"/>
        </w:rPr>
        <w:t xml:space="preserve"> Программа ориентирована на детей и подростков от </w:t>
      </w:r>
      <w:r w:rsidR="00D63FE3">
        <w:rPr>
          <w:rFonts w:ascii="Times New Roman" w:eastAsia="Times New Roman" w:hAnsi="Times New Roman" w:cs="Times New Roman"/>
          <w:sz w:val="24"/>
          <w:szCs w:val="24"/>
          <w:lang w:eastAsia="ru-RU"/>
        </w:rPr>
        <w:t>8</w:t>
      </w:r>
      <w:r w:rsidRPr="00E158B9">
        <w:rPr>
          <w:rFonts w:ascii="Times New Roman" w:eastAsia="Times New Roman" w:hAnsi="Times New Roman" w:cs="Times New Roman"/>
          <w:sz w:val="24"/>
          <w:szCs w:val="24"/>
          <w:lang w:eastAsia="ru-RU"/>
        </w:rPr>
        <w:t xml:space="preserve"> до 18 лет.</w:t>
      </w:r>
    </w:p>
    <w:p w:rsidR="00904E1C" w:rsidRPr="00904E1C" w:rsidRDefault="00904E1C" w:rsidP="00904E1C">
      <w:pPr>
        <w:widowControl w:val="0"/>
        <w:shd w:val="clear" w:color="auto" w:fill="FFFFFF"/>
        <w:tabs>
          <w:tab w:val="left" w:pos="0"/>
        </w:tabs>
        <w:autoSpaceDE w:val="0"/>
        <w:autoSpaceDN w:val="0"/>
        <w:adjustRightInd w:val="0"/>
        <w:spacing w:after="0" w:line="240" w:lineRule="auto"/>
        <w:ind w:firstLine="600"/>
        <w:jc w:val="both"/>
        <w:rPr>
          <w:rFonts w:ascii="Times New Roman" w:eastAsia="Times New Roman" w:hAnsi="Times New Roman" w:cs="Times New Roman"/>
          <w:sz w:val="24"/>
          <w:szCs w:val="24"/>
          <w:shd w:val="clear" w:color="auto" w:fill="FFFFFF"/>
          <w:lang w:eastAsia="ru-RU"/>
        </w:rPr>
      </w:pPr>
      <w:r w:rsidRPr="00904E1C">
        <w:rPr>
          <w:rFonts w:ascii="Times New Roman" w:eastAsia="Times New Roman" w:hAnsi="Times New Roman" w:cs="Times New Roman"/>
          <w:bCs/>
          <w:sz w:val="24"/>
          <w:szCs w:val="24"/>
          <w:lang w:eastAsia="ru-RU"/>
        </w:rPr>
        <w:t>М</w:t>
      </w:r>
      <w:r w:rsidRPr="00904E1C">
        <w:rPr>
          <w:rFonts w:ascii="Times New Roman" w:eastAsia="Times New Roman" w:hAnsi="Times New Roman" w:cs="Times New Roman"/>
          <w:sz w:val="24"/>
          <w:szCs w:val="24"/>
          <w:shd w:val="clear" w:color="auto" w:fill="FFFFFF"/>
          <w:lang w:eastAsia="ru-RU"/>
        </w:rPr>
        <w:t xml:space="preserve">ладший школьный возраст 5 - 9 лет называют вершиной детства. Данный возрастной период является тем важным и своеобразным периодом в общем развитии ребёнка, который оказывает решающее воздействие на последующее формирование его физических, умственных и художественно-творческих способностей. </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shd w:val="clear" w:color="auto" w:fill="FFFFFF"/>
          <w:lang w:eastAsia="ru-RU"/>
        </w:rPr>
      </w:pPr>
      <w:r w:rsidRPr="00904E1C">
        <w:rPr>
          <w:rFonts w:ascii="Times New Roman" w:eastAsia="Times New Roman" w:hAnsi="Times New Roman" w:cs="Times New Roman"/>
          <w:sz w:val="24"/>
          <w:szCs w:val="24"/>
          <w:shd w:val="clear" w:color="auto" w:fill="FFFFFF"/>
          <w:lang w:eastAsia="ru-RU"/>
        </w:rPr>
        <w:t>Младшие школьники эмоциональны, впечатлительны, любознательны, подвижны и деятельны, легко поддаются внушению, добросовестны в выполнении заданий, быстро устают от однообразной работы. Их музыкально-слуховые проявления, отличаются исключительной конкретностью восприятия музыкальных образов,  чуткостью реакции на вокальное звучание мелодии, активностью восприятия ритмики, сосредоточением слухового внимания лишь на коротких, лаконичных по структуре и ритмо-интонациям музыкальных произведениях.</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04E1C">
        <w:rPr>
          <w:rFonts w:ascii="Times New Roman" w:eastAsia="Times New Roman" w:hAnsi="Times New Roman" w:cs="Times New Roman"/>
          <w:i/>
          <w:sz w:val="24"/>
          <w:szCs w:val="24"/>
          <w:shd w:val="clear" w:color="auto" w:fill="FFFFFF"/>
          <w:lang w:eastAsia="ru-RU"/>
        </w:rPr>
        <w:t>Младший подростковый возраст</w:t>
      </w:r>
      <w:r w:rsidRPr="00904E1C">
        <w:rPr>
          <w:rFonts w:ascii="Times New Roman" w:eastAsia="Times New Roman" w:hAnsi="Times New Roman" w:cs="Times New Roman"/>
          <w:sz w:val="24"/>
          <w:szCs w:val="24"/>
          <w:shd w:val="clear" w:color="auto" w:fill="FFFFFF"/>
          <w:lang w:eastAsia="ru-RU"/>
        </w:rPr>
        <w:t xml:space="preserve"> охватывает период от 10 до 14 лет. </w:t>
      </w:r>
      <w:r w:rsidRPr="00904E1C">
        <w:rPr>
          <w:rFonts w:ascii="Times New Roman" w:eastAsia="Times New Roman" w:hAnsi="Times New Roman" w:cs="Times New Roman"/>
          <w:sz w:val="24"/>
          <w:szCs w:val="24"/>
          <w:lang w:eastAsia="ru-RU"/>
        </w:rPr>
        <w:t xml:space="preserve">Именно на границе перехода от младшего школьного к подростковому возрасту решаются специфические задачи личностного развития и взросления человека, идет интенсивное усвоение культурных ценностей, определяющих в дальнейшем его главные жизненные предпочтения. </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shd w:val="clear" w:color="auto" w:fill="FFFFFF"/>
          <w:lang w:eastAsia="ru-RU"/>
        </w:rPr>
      </w:pPr>
      <w:r w:rsidRPr="00904E1C">
        <w:rPr>
          <w:rFonts w:ascii="Times New Roman" w:eastAsia="Times New Roman" w:hAnsi="Times New Roman" w:cs="Times New Roman"/>
          <w:sz w:val="24"/>
          <w:szCs w:val="24"/>
          <w:lang w:eastAsia="ru-RU"/>
        </w:rPr>
        <w:t>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shd w:val="clear" w:color="auto" w:fill="FFFFFF"/>
          <w:lang w:eastAsia="ru-RU"/>
        </w:rPr>
      </w:pPr>
      <w:r w:rsidRPr="00904E1C">
        <w:rPr>
          <w:rFonts w:ascii="Times New Roman" w:eastAsia="Times New Roman" w:hAnsi="Times New Roman" w:cs="Times New Roman"/>
          <w:sz w:val="24"/>
          <w:szCs w:val="24"/>
          <w:shd w:val="clear" w:color="auto" w:fill="FFFFFF"/>
          <w:lang w:eastAsia="ru-RU"/>
        </w:rPr>
        <w:t>К числу особенностей младшего подросткового возраста относится повышенная утомляемость. Это связано с расходованием всё возрастающего количества энергии, более нервной, в условиях, когда возникает несоответствие между развитием сердца, кровеносных сосудов и общим ростом тела. Страдает и мозг, не получающий требуемого количества крови. Малокровие мозга является одной из причин быстрого переутомления, вялости, иногда обмороков.</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04E1C">
        <w:rPr>
          <w:rFonts w:ascii="Times New Roman" w:eastAsia="Times New Roman" w:hAnsi="Times New Roman" w:cs="Times New Roman"/>
          <w:sz w:val="24"/>
          <w:szCs w:val="24"/>
          <w:lang w:eastAsia="ru-RU"/>
        </w:rPr>
        <w:t>При построении учебного процесса рекомендуется учитывать индивидуальные особенности познавательной деятельности обучающихся, но большое внимание уделять игре, созданию ситуации успеха. Дело в том, что обучающиеся этой возрастной группы стремятся добиться поставленной цели в течение одного занятия и желают видеть наглядный результат своего труда. Основные задачи развития на этом возрастном этапе – развитие логического мышления, умения оперировать полученной информацией, развитие самостоятельности детей в учебной деятельности. Для этого необходимо создание учебной ситуации, способствующей удовлетворению познавательных потребностей детей.</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04E1C">
        <w:rPr>
          <w:rFonts w:ascii="Times New Roman" w:eastAsia="Times New Roman" w:hAnsi="Times New Roman" w:cs="Times New Roman"/>
          <w:i/>
          <w:sz w:val="24"/>
          <w:szCs w:val="24"/>
          <w:lang w:eastAsia="ru-RU"/>
        </w:rPr>
        <w:t>Старший подростковый и юношеский возраст</w:t>
      </w:r>
      <w:r w:rsidRPr="00904E1C">
        <w:rPr>
          <w:rFonts w:ascii="Times New Roman" w:eastAsia="Times New Roman" w:hAnsi="Times New Roman" w:cs="Times New Roman"/>
          <w:sz w:val="24"/>
          <w:szCs w:val="24"/>
          <w:lang w:eastAsia="ru-RU"/>
        </w:rPr>
        <w:t xml:space="preserve"> (15 до 18 лет). Наблюдения физиологов показывают, что своеобразие организма подростка заключается в определённом выравнивании развития сердца и сосудов, приводящим к окончанию периода, когда возрастным изменениям сопутствует малокровие мозга. Отсюда необходимость замены щадящего режима труда и отдыха энергичной разрядки. Старший подросток испытывает избыток энергии. Характерная </w:t>
      </w:r>
      <w:r w:rsidRPr="00904E1C">
        <w:rPr>
          <w:rFonts w:ascii="Times New Roman" w:eastAsia="Times New Roman" w:hAnsi="Times New Roman" w:cs="Times New Roman"/>
          <w:sz w:val="24"/>
          <w:szCs w:val="24"/>
          <w:lang w:eastAsia="ru-RU"/>
        </w:rPr>
        <w:lastRenderedPageBreak/>
        <w:t>черта старших подростков - отсутствие экономии в поступках, а так же преодоление трудностей. Сложные задания выполняются с большим азартом.</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04E1C">
        <w:rPr>
          <w:rFonts w:ascii="Times New Roman" w:eastAsia="Times New Roman" w:hAnsi="Times New Roman" w:cs="Times New Roman"/>
          <w:sz w:val="24"/>
          <w:szCs w:val="24"/>
          <w:lang w:eastAsia="ru-RU"/>
        </w:rPr>
        <w:t xml:space="preserve">Переизбыток жизненной энергии влечёт за собой появление и другой возрастной особенности: старший подросток не переносит ситуации ожидания. Это заставляет педагога планировать каждую минуту занятия. </w:t>
      </w:r>
    </w:p>
    <w:p w:rsidR="00904E1C" w:rsidRPr="00904E1C" w:rsidRDefault="00904E1C" w:rsidP="00904E1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04E1C">
        <w:rPr>
          <w:rFonts w:ascii="Times New Roman" w:eastAsia="Times New Roman" w:hAnsi="Times New Roman" w:cs="Times New Roman"/>
          <w:sz w:val="24"/>
          <w:szCs w:val="24"/>
          <w:lang w:eastAsia="ru-RU"/>
        </w:rPr>
        <w:t xml:space="preserve">Характерной особенностью старшего подростка является гипертрофированность чувства собственного достоинства. Однако, с чувством собственного достоинства связана и потребность старшего подростка что-то значить, стремится к этому любой ценой, особенно если на пути встречаются препятствия. </w:t>
      </w:r>
    </w:p>
    <w:p w:rsidR="003F2EA3" w:rsidRPr="00E158B9" w:rsidRDefault="003F2EA3" w:rsidP="003F2EA3">
      <w:pPr>
        <w:spacing w:after="0" w:line="240" w:lineRule="auto"/>
        <w:ind w:firstLine="709"/>
        <w:jc w:val="both"/>
        <w:rPr>
          <w:rFonts w:ascii="Times New Roman" w:eastAsia="Times New Roman" w:hAnsi="Times New Roman" w:cs="Times New Roman"/>
          <w:b/>
          <w:sz w:val="24"/>
          <w:szCs w:val="24"/>
          <w:lang w:eastAsia="ru-RU"/>
        </w:rPr>
      </w:pPr>
      <w:r w:rsidRPr="00E158B9">
        <w:rPr>
          <w:rFonts w:ascii="Times New Roman" w:eastAsia="Times New Roman" w:hAnsi="Times New Roman" w:cs="Times New Roman"/>
          <w:b/>
          <w:i/>
          <w:sz w:val="24"/>
          <w:szCs w:val="24"/>
          <w:lang w:eastAsia="ru-RU"/>
        </w:rPr>
        <w:t>Сроки реализации программы</w:t>
      </w:r>
      <w:r w:rsidRPr="00E158B9">
        <w:rPr>
          <w:rFonts w:ascii="Times New Roman" w:eastAsia="Times New Roman" w:hAnsi="Times New Roman" w:cs="Times New Roman"/>
          <w:b/>
          <w:sz w:val="24"/>
          <w:szCs w:val="24"/>
          <w:lang w:eastAsia="ru-RU"/>
        </w:rPr>
        <w:t xml:space="preserve"> </w:t>
      </w:r>
      <w:r w:rsidR="0059134C" w:rsidRPr="00E158B9">
        <w:rPr>
          <w:rFonts w:ascii="Times New Roman" w:eastAsia="Times New Roman" w:hAnsi="Times New Roman" w:cs="Times New Roman"/>
          <w:b/>
          <w:sz w:val="24"/>
          <w:szCs w:val="24"/>
          <w:lang w:eastAsia="ru-RU"/>
        </w:rPr>
        <w:t>–</w:t>
      </w:r>
      <w:r w:rsidRPr="00E158B9">
        <w:rPr>
          <w:rFonts w:ascii="Times New Roman" w:eastAsia="Times New Roman" w:hAnsi="Times New Roman" w:cs="Times New Roman"/>
          <w:b/>
          <w:sz w:val="24"/>
          <w:szCs w:val="24"/>
          <w:lang w:eastAsia="ru-RU"/>
        </w:rPr>
        <w:t xml:space="preserve"> </w:t>
      </w:r>
      <w:r w:rsidR="0059134C" w:rsidRPr="00E158B9">
        <w:rPr>
          <w:rFonts w:ascii="Times New Roman" w:eastAsia="Times New Roman" w:hAnsi="Times New Roman" w:cs="Times New Roman"/>
          <w:sz w:val="24"/>
          <w:szCs w:val="24"/>
          <w:lang w:eastAsia="ru-RU"/>
        </w:rPr>
        <w:t>3 года</w:t>
      </w:r>
      <w:r w:rsidRPr="00E158B9">
        <w:rPr>
          <w:rFonts w:ascii="Times New Roman" w:eastAsia="Times New Roman" w:hAnsi="Times New Roman" w:cs="Times New Roman"/>
          <w:sz w:val="24"/>
          <w:szCs w:val="24"/>
          <w:lang w:eastAsia="ru-RU"/>
        </w:rPr>
        <w:t>.</w:t>
      </w:r>
    </w:p>
    <w:p w:rsidR="003F2EA3" w:rsidRPr="00E158B9" w:rsidRDefault="003F2EA3" w:rsidP="003F2EA3">
      <w:pPr>
        <w:widowControl w:val="0"/>
        <w:tabs>
          <w:tab w:val="left" w:pos="19"/>
        </w:tabs>
        <w:autoSpaceDE w:val="0"/>
        <w:autoSpaceDN w:val="0"/>
        <w:adjustRightInd w:val="0"/>
        <w:spacing w:after="0" w:line="240" w:lineRule="auto"/>
        <w:ind w:firstLine="690"/>
        <w:rPr>
          <w:rFonts w:ascii="Times New Roman" w:eastAsia="Times New Roman" w:hAnsi="Times New Roman" w:cs="Times New Roman"/>
          <w:sz w:val="24"/>
          <w:szCs w:val="24"/>
          <w:lang w:eastAsia="ru-RU"/>
        </w:rPr>
      </w:pPr>
      <w:r w:rsidRPr="00E158B9">
        <w:rPr>
          <w:rFonts w:ascii="Times New Roman" w:eastAsia="Times New Roman" w:hAnsi="Times New Roman" w:cs="Times New Roman"/>
          <w:b/>
          <w:i/>
          <w:sz w:val="24"/>
          <w:szCs w:val="24"/>
          <w:lang w:eastAsia="ru-RU"/>
        </w:rPr>
        <w:t>Объем освоения программы</w:t>
      </w:r>
      <w:r w:rsidRPr="00E158B9">
        <w:rPr>
          <w:rFonts w:ascii="Times New Roman" w:eastAsia="Times New Roman" w:hAnsi="Times New Roman" w:cs="Times New Roman"/>
          <w:sz w:val="24"/>
          <w:szCs w:val="24"/>
          <w:lang w:eastAsia="ru-RU"/>
        </w:rPr>
        <w:t xml:space="preserve"> –</w:t>
      </w:r>
      <w:r w:rsidR="00A06A34" w:rsidRPr="00E158B9">
        <w:rPr>
          <w:rFonts w:ascii="Times New Roman" w:eastAsia="Times New Roman" w:hAnsi="Times New Roman" w:cs="Times New Roman"/>
          <w:sz w:val="24"/>
          <w:szCs w:val="24"/>
          <w:lang w:eastAsia="ru-RU"/>
        </w:rPr>
        <w:t xml:space="preserve"> 648 </w:t>
      </w:r>
      <w:r w:rsidRPr="00E158B9">
        <w:rPr>
          <w:rFonts w:ascii="Times New Roman" w:eastAsia="Times New Roman" w:hAnsi="Times New Roman" w:cs="Times New Roman"/>
          <w:sz w:val="24"/>
          <w:szCs w:val="24"/>
          <w:lang w:eastAsia="ru-RU"/>
        </w:rPr>
        <w:t>часов.</w:t>
      </w:r>
    </w:p>
    <w:p w:rsidR="00C85328" w:rsidRPr="00E158B9" w:rsidRDefault="003F2EA3" w:rsidP="00D061DA">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E158B9">
        <w:rPr>
          <w:rFonts w:ascii="Times New Roman" w:eastAsia="Arial" w:hAnsi="Times New Roman" w:cs="Times New Roman"/>
          <w:b/>
          <w:i/>
          <w:sz w:val="24"/>
          <w:szCs w:val="24"/>
          <w:lang w:eastAsia="ar-SA"/>
        </w:rPr>
        <w:t>Формы обучения</w:t>
      </w:r>
      <w:r w:rsidRPr="00E158B9">
        <w:rPr>
          <w:rFonts w:ascii="Times New Roman" w:eastAsia="Arial" w:hAnsi="Times New Roman" w:cs="Times New Roman"/>
          <w:i/>
          <w:sz w:val="24"/>
          <w:szCs w:val="24"/>
          <w:lang w:eastAsia="ar-SA"/>
        </w:rPr>
        <w:t>:</w:t>
      </w:r>
      <w:r w:rsidR="00792902" w:rsidRPr="00E158B9">
        <w:rPr>
          <w:rFonts w:ascii="Times New Roman" w:eastAsia="Arial" w:hAnsi="Times New Roman" w:cs="Times New Roman"/>
          <w:sz w:val="24"/>
          <w:szCs w:val="24"/>
          <w:lang w:eastAsia="ar-SA"/>
        </w:rPr>
        <w:t xml:space="preserve"> </w:t>
      </w:r>
      <w:r w:rsidR="00D061DA" w:rsidRPr="00E158B9">
        <w:rPr>
          <w:rFonts w:ascii="Times New Roman" w:eastAsia="Arial" w:hAnsi="Times New Roman" w:cs="Times New Roman"/>
          <w:sz w:val="24"/>
          <w:szCs w:val="24"/>
          <w:lang w:eastAsia="ar-SA"/>
        </w:rPr>
        <w:t xml:space="preserve">очная и </w:t>
      </w:r>
      <w:r w:rsidR="004B156B">
        <w:rPr>
          <w:rFonts w:ascii="Times New Roman" w:eastAsia="Arial" w:hAnsi="Times New Roman" w:cs="Times New Roman"/>
          <w:sz w:val="24"/>
          <w:szCs w:val="24"/>
          <w:lang w:eastAsia="ar-SA"/>
        </w:rPr>
        <w:t>очно-</w:t>
      </w:r>
      <w:r w:rsidR="00D061DA" w:rsidRPr="00E158B9">
        <w:rPr>
          <w:rFonts w:ascii="Times New Roman" w:eastAsia="Arial" w:hAnsi="Times New Roman" w:cs="Times New Roman"/>
          <w:sz w:val="24"/>
          <w:szCs w:val="24"/>
          <w:lang w:eastAsia="ar-SA"/>
        </w:rPr>
        <w:t xml:space="preserve">заочная </w:t>
      </w:r>
      <w:r w:rsidR="00C85328" w:rsidRPr="00E158B9">
        <w:rPr>
          <w:rFonts w:ascii="Times New Roman" w:hAnsi="Times New Roman" w:cs="Times New Roman"/>
          <w:sz w:val="24"/>
          <w:szCs w:val="24"/>
        </w:rPr>
        <w:t>(смешанная модель обучения).</w:t>
      </w:r>
    </w:p>
    <w:p w:rsidR="00E0488F" w:rsidRPr="00E0488F" w:rsidRDefault="00E0488F" w:rsidP="00E0488F">
      <w:pPr>
        <w:spacing w:after="0" w:line="240" w:lineRule="auto"/>
        <w:ind w:left="142" w:firstLine="566"/>
        <w:rPr>
          <w:rFonts w:ascii="Times New Roman" w:eastAsia="Times New Roman" w:hAnsi="Times New Roman" w:cs="Times New Roman"/>
          <w:sz w:val="24"/>
          <w:szCs w:val="24"/>
          <w:lang w:eastAsia="ru-RU"/>
        </w:rPr>
      </w:pPr>
      <w:r w:rsidRPr="00E0488F">
        <w:rPr>
          <w:rFonts w:ascii="Times New Roman" w:eastAsia="Times New Roman" w:hAnsi="Times New Roman" w:cs="Times New Roman"/>
          <w:b/>
          <w:i/>
          <w:sz w:val="24"/>
          <w:szCs w:val="24"/>
          <w:lang w:eastAsia="ru-RU"/>
        </w:rPr>
        <w:t>Форма организации образовательного процесса</w:t>
      </w:r>
      <w:r w:rsidRPr="00E0488F">
        <w:rPr>
          <w:rFonts w:ascii="Times New Roman" w:eastAsia="Times New Roman" w:hAnsi="Times New Roman" w:cs="Times New Roman"/>
          <w:i/>
          <w:sz w:val="24"/>
          <w:szCs w:val="24"/>
          <w:lang w:eastAsia="ru-RU"/>
        </w:rPr>
        <w:t>: у</w:t>
      </w:r>
      <w:r w:rsidRPr="00E0488F">
        <w:rPr>
          <w:rFonts w:ascii="Times New Roman" w:eastAsia="Times New Roman" w:hAnsi="Times New Roman" w:cs="Times New Roman"/>
          <w:sz w:val="24"/>
          <w:szCs w:val="24"/>
          <w:lang w:eastAsia="ru-RU"/>
        </w:rPr>
        <w:t>чебное занятие.</w:t>
      </w:r>
    </w:p>
    <w:p w:rsidR="00E0488F" w:rsidRPr="00E0488F" w:rsidRDefault="00E0488F" w:rsidP="00E0488F">
      <w:pPr>
        <w:spacing w:after="0" w:line="240" w:lineRule="auto"/>
        <w:ind w:left="142" w:firstLine="566"/>
        <w:rPr>
          <w:rFonts w:ascii="Times New Roman" w:eastAsia="Times New Roman" w:hAnsi="Times New Roman" w:cs="Times New Roman"/>
          <w:i/>
          <w:sz w:val="24"/>
          <w:szCs w:val="24"/>
          <w:lang w:eastAsia="ru-RU"/>
        </w:rPr>
      </w:pPr>
      <w:r w:rsidRPr="00E0488F">
        <w:rPr>
          <w:rFonts w:ascii="Times New Roman" w:eastAsia="Times New Roman" w:hAnsi="Times New Roman" w:cs="Times New Roman"/>
          <w:i/>
          <w:sz w:val="24"/>
          <w:szCs w:val="24"/>
          <w:lang w:eastAsia="ru-RU"/>
        </w:rPr>
        <w:t>Организация образовательного процесса осуществляется с применением дистанционных технологий:</w:t>
      </w:r>
    </w:p>
    <w:p w:rsidR="00E0488F" w:rsidRPr="00E0488F" w:rsidRDefault="00E0488F" w:rsidP="000D7108">
      <w:pPr>
        <w:numPr>
          <w:ilvl w:val="0"/>
          <w:numId w:val="64"/>
        </w:numPr>
        <w:suppressAutoHyphens/>
        <w:overflowPunct w:val="0"/>
        <w:autoSpaceDE w:val="0"/>
        <w:autoSpaceDN w:val="0"/>
        <w:spacing w:after="0" w:line="240" w:lineRule="auto"/>
        <w:ind w:left="0" w:firstLine="426"/>
        <w:contextualSpacing/>
        <w:jc w:val="both"/>
        <w:textAlignment w:val="baseline"/>
        <w:rPr>
          <w:rFonts w:ascii="Times New Roman" w:eastAsia="SimSun" w:hAnsi="Times New Roman" w:cs="Times New Roman"/>
          <w:kern w:val="3"/>
          <w:sz w:val="24"/>
          <w:szCs w:val="24"/>
          <w:lang w:eastAsia="ar-SA"/>
        </w:rPr>
      </w:pPr>
      <w:r w:rsidRPr="00E0488F">
        <w:rPr>
          <w:rFonts w:ascii="Times New Roman" w:eastAsia="SimSun" w:hAnsi="Times New Roman" w:cs="Times New Roman"/>
          <w:kern w:val="3"/>
          <w:sz w:val="24"/>
          <w:szCs w:val="24"/>
          <w:lang w:eastAsia="ar-SA"/>
        </w:rPr>
        <w:t>Чат-занятие – учебные занятия, осуществляемые с использованием чат - технологий. Чат - занятия проводятся синхронно, то есть все участники имеют одновременный доступ к чату.</w:t>
      </w:r>
    </w:p>
    <w:p w:rsidR="00E0488F" w:rsidRPr="00E0488F" w:rsidRDefault="00E0488F" w:rsidP="000D7108">
      <w:pPr>
        <w:numPr>
          <w:ilvl w:val="0"/>
          <w:numId w:val="64"/>
        </w:numPr>
        <w:suppressAutoHyphens/>
        <w:overflowPunct w:val="0"/>
        <w:autoSpaceDE w:val="0"/>
        <w:autoSpaceDN w:val="0"/>
        <w:spacing w:after="0" w:line="240" w:lineRule="auto"/>
        <w:ind w:left="0" w:firstLine="426"/>
        <w:contextualSpacing/>
        <w:jc w:val="both"/>
        <w:textAlignment w:val="baseline"/>
        <w:rPr>
          <w:rFonts w:ascii="Times New Roman" w:eastAsia="SimSun" w:hAnsi="Times New Roman" w:cs="Times New Roman"/>
          <w:kern w:val="3"/>
          <w:sz w:val="24"/>
          <w:szCs w:val="24"/>
          <w:lang w:eastAsia="ar-SA"/>
        </w:rPr>
      </w:pPr>
      <w:r w:rsidRPr="00E0488F">
        <w:rPr>
          <w:rFonts w:ascii="Times New Roman" w:eastAsia="SimSun" w:hAnsi="Times New Roman" w:cs="Times New Roman"/>
          <w:kern w:val="3"/>
          <w:sz w:val="24"/>
          <w:szCs w:val="24"/>
          <w:lang w:eastAsia="ar-SA"/>
        </w:rPr>
        <w:t>Веб-занятие – проводятся с помощью средств телекоммуникаций и других возможностей Интернет.</w:t>
      </w:r>
    </w:p>
    <w:p w:rsidR="00E0488F" w:rsidRPr="00E0488F" w:rsidRDefault="00E0488F" w:rsidP="00E0488F">
      <w:pPr>
        <w:spacing w:after="0" w:line="240" w:lineRule="auto"/>
        <w:ind w:firstLine="360"/>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Дополнительными формами проведения занятий являются:</w:t>
      </w:r>
    </w:p>
    <w:p w:rsidR="00E0488F" w:rsidRPr="00E0488F" w:rsidRDefault="00E0488F" w:rsidP="000D7108">
      <w:pPr>
        <w:numPr>
          <w:ilvl w:val="0"/>
          <w:numId w:val="63"/>
        </w:numPr>
        <w:shd w:val="clear" w:color="auto" w:fill="FFFFFF"/>
        <w:spacing w:after="0" w:line="211" w:lineRule="atLeast"/>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видео-занятия, лекции, мастер-классы;</w:t>
      </w:r>
    </w:p>
    <w:p w:rsidR="00E0488F" w:rsidRPr="00E0488F" w:rsidRDefault="00E0488F" w:rsidP="000D7108">
      <w:pPr>
        <w:numPr>
          <w:ilvl w:val="0"/>
          <w:numId w:val="63"/>
        </w:numPr>
        <w:shd w:val="clear" w:color="auto" w:fill="FFFFFF"/>
        <w:spacing w:after="0" w:line="211" w:lineRule="atLeast"/>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открытые электронные библиотеки, виртуальные музеи, выставки;</w:t>
      </w:r>
    </w:p>
    <w:p w:rsidR="00E0488F" w:rsidRPr="00E0488F" w:rsidRDefault="00E0488F" w:rsidP="000D7108">
      <w:pPr>
        <w:numPr>
          <w:ilvl w:val="0"/>
          <w:numId w:val="63"/>
        </w:numPr>
        <w:shd w:val="clear" w:color="auto" w:fill="FFFFFF"/>
        <w:spacing w:after="0" w:line="211" w:lineRule="atLeast"/>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сайты по творчеству данного направления;</w:t>
      </w:r>
    </w:p>
    <w:p w:rsidR="00E0488F" w:rsidRPr="00E0488F" w:rsidRDefault="00E0488F" w:rsidP="000D7108">
      <w:pPr>
        <w:numPr>
          <w:ilvl w:val="0"/>
          <w:numId w:val="63"/>
        </w:numPr>
        <w:shd w:val="clear" w:color="auto" w:fill="FFFFFF"/>
        <w:spacing w:after="0" w:line="211" w:lineRule="atLeast"/>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тесты, викторины по изученным теоретическим темам;</w:t>
      </w:r>
    </w:p>
    <w:p w:rsidR="00E0488F" w:rsidRPr="00E0488F" w:rsidRDefault="00E0488F" w:rsidP="000D7108">
      <w:pPr>
        <w:numPr>
          <w:ilvl w:val="0"/>
          <w:numId w:val="63"/>
        </w:numPr>
        <w:shd w:val="clear" w:color="auto" w:fill="FFFFFF"/>
        <w:spacing w:after="0" w:line="211" w:lineRule="atLeast"/>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адресные дистанционные консультации;</w:t>
      </w:r>
    </w:p>
    <w:p w:rsidR="00E0488F" w:rsidRPr="00E0488F" w:rsidRDefault="00E0488F" w:rsidP="000D7108">
      <w:pPr>
        <w:numPr>
          <w:ilvl w:val="0"/>
          <w:numId w:val="63"/>
        </w:numPr>
        <w:spacing w:after="0" w:line="240" w:lineRule="auto"/>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участие в конкурсах дистанционно;</w:t>
      </w:r>
    </w:p>
    <w:p w:rsidR="00E0488F" w:rsidRPr="00E0488F" w:rsidRDefault="00E0488F" w:rsidP="000D7108">
      <w:pPr>
        <w:numPr>
          <w:ilvl w:val="0"/>
          <w:numId w:val="63"/>
        </w:numPr>
        <w:spacing w:after="0" w:line="240" w:lineRule="auto"/>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творческие встречи с различными детскими коллективами дистанционно;</w:t>
      </w:r>
    </w:p>
    <w:p w:rsidR="00E0488F" w:rsidRPr="00E0488F" w:rsidRDefault="00E0488F" w:rsidP="000D7108">
      <w:pPr>
        <w:numPr>
          <w:ilvl w:val="0"/>
          <w:numId w:val="63"/>
        </w:numPr>
        <w:spacing w:after="0" w:line="240" w:lineRule="auto"/>
        <w:ind w:left="284" w:firstLine="0"/>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посещение концертов, театров с последующим обсуждением (онлайн, дистанционно в сети интернет).</w:t>
      </w:r>
    </w:p>
    <w:p w:rsidR="00E0488F" w:rsidRPr="00E0488F" w:rsidRDefault="00E0488F" w:rsidP="00E0488F">
      <w:pPr>
        <w:spacing w:after="0"/>
        <w:ind w:firstLine="708"/>
        <w:jc w:val="both"/>
        <w:rPr>
          <w:rFonts w:ascii="Times New Roman" w:eastAsia="Calibri" w:hAnsi="Times New Roman" w:cs="Times New Roman"/>
          <w:sz w:val="24"/>
          <w:szCs w:val="24"/>
          <w:lang w:eastAsia="ru-RU"/>
        </w:rPr>
      </w:pPr>
      <w:r w:rsidRPr="00E0488F">
        <w:rPr>
          <w:rFonts w:ascii="Times New Roman" w:eastAsia="Calibri" w:hAnsi="Times New Roman" w:cs="Times New Roman"/>
          <w:sz w:val="24"/>
          <w:szCs w:val="24"/>
          <w:lang w:eastAsia="ru-RU"/>
        </w:rPr>
        <w:t>Для реализации программы в дистанционном формате организовано три режима обучения:</w:t>
      </w:r>
    </w:p>
    <w:p w:rsidR="00E0488F" w:rsidRPr="00E0488F" w:rsidRDefault="00E0488F" w:rsidP="00E0488F">
      <w:pPr>
        <w:spacing w:after="0" w:line="240" w:lineRule="auto"/>
        <w:ind w:firstLine="709"/>
        <w:jc w:val="both"/>
        <w:rPr>
          <w:rFonts w:ascii="Times New Roman" w:eastAsia="Calibri" w:hAnsi="Times New Roman" w:cs="Times New Roman"/>
          <w:sz w:val="24"/>
          <w:szCs w:val="24"/>
        </w:rPr>
      </w:pPr>
      <w:r w:rsidRPr="00E0488F">
        <w:rPr>
          <w:rFonts w:ascii="Times New Roman" w:eastAsia="Calibri" w:hAnsi="Times New Roman" w:cs="Times New Roman"/>
          <w:sz w:val="24"/>
          <w:szCs w:val="24"/>
        </w:rPr>
        <w:t>1. Очный режим - это обучение в учреждении согласно действующему расписанию занятий. Очное обучение проводится с соблюдением всех санитарно - эпидемиологических требований в условиях профилактики и предотвращения распространения коронавирусной инфекции, в том числе сокращения количества обучающихся, находящихся в помещении, при помощи деления группы обучающихся на подгруппы, корректировки учебных планов и рабочих программ дисциплин (модулей), практик, предусматривающей сокращение времени учебных занятий и акцент на освоение нового учебного материала, без сокращения объемов педагогической нагрузки педагогических работников, с учетом доступности материалов, методик и технологий обучения.</w:t>
      </w:r>
    </w:p>
    <w:p w:rsidR="00E0488F" w:rsidRPr="00E0488F" w:rsidRDefault="00E0488F" w:rsidP="00E0488F">
      <w:pPr>
        <w:spacing w:after="0" w:line="240" w:lineRule="auto"/>
        <w:ind w:firstLine="709"/>
        <w:jc w:val="both"/>
        <w:rPr>
          <w:rFonts w:ascii="Times New Roman" w:eastAsia="Calibri" w:hAnsi="Times New Roman" w:cs="Times New Roman"/>
          <w:sz w:val="24"/>
          <w:szCs w:val="24"/>
        </w:rPr>
      </w:pPr>
      <w:r w:rsidRPr="00E0488F">
        <w:rPr>
          <w:rFonts w:ascii="Times New Roman" w:eastAsia="Calibri" w:hAnsi="Times New Roman" w:cs="Times New Roman"/>
          <w:sz w:val="24"/>
          <w:szCs w:val="24"/>
        </w:rPr>
        <w:t xml:space="preserve">2. Живое онлайн общение - это синхронное дистанционное обучение, когда в определенное время (согласно расписания), педагог организует общение в чате с обучающимися, в т.ч. посредством мессенджеров и социальных сетей (VIBER,VK). </w:t>
      </w:r>
    </w:p>
    <w:p w:rsidR="00E0488F" w:rsidRPr="00E0488F" w:rsidRDefault="00E0488F" w:rsidP="00E0488F">
      <w:pPr>
        <w:spacing w:after="0" w:line="240" w:lineRule="auto"/>
        <w:ind w:firstLine="709"/>
        <w:jc w:val="both"/>
        <w:rPr>
          <w:rFonts w:ascii="Times New Roman" w:eastAsia="Calibri" w:hAnsi="Times New Roman" w:cs="Times New Roman"/>
          <w:sz w:val="24"/>
          <w:szCs w:val="24"/>
        </w:rPr>
      </w:pPr>
      <w:r w:rsidRPr="00E0488F">
        <w:rPr>
          <w:rFonts w:ascii="Times New Roman" w:eastAsia="Calibri" w:hAnsi="Times New Roman" w:cs="Times New Roman"/>
          <w:sz w:val="24"/>
          <w:szCs w:val="24"/>
        </w:rPr>
        <w:t>3. Удалённое обучение - это асинхронное дистанционное обучение, с использованием определённых цифровых инструментов официальных образовательных платформ с целью создания условий для самостоятельного обучения при активном опосредованном участии педагога. Обучение проходит посредством отправки электронных писем, изучения полученного материала и т.д. В процессе такого обучения обучающиеся получают учебные материалы и задания, отправляют педагогу отчет об их выполнении, получают оценку своих работ в виде текстовых или аудиорецензий, устных онлайн-консультаций.</w:t>
      </w:r>
    </w:p>
    <w:p w:rsidR="007B33D2" w:rsidRPr="00E158B9" w:rsidRDefault="007B33D2" w:rsidP="007B33D2">
      <w:pPr>
        <w:jc w:val="both"/>
        <w:rPr>
          <w:rFonts w:ascii="Times New Roman" w:eastAsia="Times New Roman" w:hAnsi="Times New Roman" w:cs="Times New Roman"/>
          <w:sz w:val="24"/>
          <w:szCs w:val="24"/>
          <w:lang w:eastAsia="ru-RU"/>
        </w:rPr>
      </w:pPr>
      <w:r w:rsidRPr="00E158B9">
        <w:rPr>
          <w:rFonts w:ascii="Times New Roman" w:eastAsia="Times New Roman" w:hAnsi="Times New Roman" w:cs="Times New Roman"/>
          <w:b/>
          <w:sz w:val="24"/>
          <w:szCs w:val="24"/>
          <w:lang w:eastAsia="ru-RU"/>
        </w:rPr>
        <w:t xml:space="preserve">Режим  занятий: </w:t>
      </w:r>
      <w:r w:rsidRPr="00E158B9">
        <w:rPr>
          <w:rFonts w:ascii="Times New Roman" w:eastAsia="Times New Roman" w:hAnsi="Times New Roman" w:cs="Times New Roman"/>
          <w:sz w:val="24"/>
          <w:szCs w:val="24"/>
          <w:lang w:eastAsia="ru-RU"/>
        </w:rPr>
        <w:t>занятия проводятся 3 раза в неделю по 2 часа во всех возрастных группах.</w:t>
      </w:r>
    </w:p>
    <w:p w:rsidR="00C85328" w:rsidRPr="00E158B9" w:rsidRDefault="00C85328" w:rsidP="00FC5092">
      <w:pPr>
        <w:pStyle w:val="af7"/>
        <w:tabs>
          <w:tab w:val="left" w:pos="19"/>
        </w:tabs>
        <w:spacing w:line="276" w:lineRule="auto"/>
        <w:ind w:firstLine="690"/>
        <w:jc w:val="both"/>
        <w:rPr>
          <w:sz w:val="24"/>
          <w:szCs w:val="24"/>
          <w:lang w:eastAsia="zh-CN"/>
        </w:rPr>
      </w:pPr>
    </w:p>
    <w:p w:rsidR="00C85328" w:rsidRPr="00E158B9" w:rsidRDefault="00C85328" w:rsidP="003F2EA3">
      <w:pPr>
        <w:widowControl w:val="0"/>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3F2EA3" w:rsidRPr="00E158B9" w:rsidRDefault="003F2EA3" w:rsidP="003F2EA3">
      <w:pPr>
        <w:widowControl w:val="0"/>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E158B9">
        <w:rPr>
          <w:rFonts w:ascii="Times New Roman" w:eastAsia="Times New Roman" w:hAnsi="Times New Roman" w:cs="Times New Roman"/>
          <w:b/>
          <w:sz w:val="24"/>
          <w:szCs w:val="24"/>
          <w:lang w:eastAsia="ru-RU"/>
        </w:rPr>
        <w:t>1.2 Цель и задачи программы</w:t>
      </w:r>
    </w:p>
    <w:p w:rsidR="00825CD2" w:rsidRPr="00E158B9" w:rsidRDefault="003F2EA3" w:rsidP="00825CD2">
      <w:pPr>
        <w:shd w:val="clear" w:color="auto" w:fill="FFFFFF"/>
        <w:jc w:val="both"/>
        <w:rPr>
          <w:rFonts w:ascii="Times New Roman" w:eastAsia="Times New Roman" w:hAnsi="Times New Roman" w:cs="Times New Roman"/>
          <w:color w:val="000000"/>
          <w:sz w:val="24"/>
          <w:szCs w:val="24"/>
          <w:lang w:eastAsia="ru-RU"/>
        </w:rPr>
      </w:pPr>
      <w:r w:rsidRPr="00E158B9">
        <w:rPr>
          <w:rFonts w:ascii="Times New Roman" w:eastAsia="Times New Roman" w:hAnsi="Times New Roman" w:cs="Times New Roman"/>
          <w:b/>
          <w:i/>
          <w:color w:val="000000"/>
          <w:sz w:val="24"/>
          <w:szCs w:val="24"/>
          <w:lang w:eastAsia="ru-RU"/>
        </w:rPr>
        <w:t>Цель программы:</w:t>
      </w:r>
      <w:r w:rsidRPr="00E158B9">
        <w:rPr>
          <w:rFonts w:ascii="Times New Roman" w:eastAsia="Times New Roman" w:hAnsi="Times New Roman" w:cs="Times New Roman"/>
          <w:b/>
          <w:color w:val="000000"/>
          <w:sz w:val="24"/>
          <w:szCs w:val="24"/>
          <w:lang w:eastAsia="ru-RU"/>
        </w:rPr>
        <w:t xml:space="preserve"> </w:t>
      </w:r>
      <w:r w:rsidR="00825CD2" w:rsidRPr="00E158B9">
        <w:rPr>
          <w:rFonts w:ascii="Times New Roman" w:eastAsia="Times New Roman" w:hAnsi="Times New Roman" w:cs="Times New Roman"/>
          <w:spacing w:val="-2"/>
          <w:sz w:val="24"/>
          <w:szCs w:val="24"/>
          <w:lang w:eastAsia="ru-RU"/>
        </w:rPr>
        <w:t>Формирование  творческой  личности</w:t>
      </w:r>
      <w:r w:rsidR="00825CD2" w:rsidRPr="00E158B9">
        <w:rPr>
          <w:rFonts w:ascii="Times New Roman" w:eastAsia="Times New Roman" w:hAnsi="Times New Roman" w:cs="Times New Roman"/>
          <w:color w:val="000000"/>
          <w:spacing w:val="-1"/>
          <w:sz w:val="24"/>
          <w:szCs w:val="24"/>
          <w:lang w:eastAsia="ru-RU"/>
        </w:rPr>
        <w:t>, ориентированной на профессии, связанные с пошивом одежды.</w:t>
      </w:r>
    </w:p>
    <w:p w:rsidR="003F2EA3" w:rsidRPr="00E158B9" w:rsidRDefault="003F2EA3" w:rsidP="003F2EA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E158B9">
        <w:rPr>
          <w:rFonts w:ascii="Times New Roman" w:eastAsia="Times New Roman" w:hAnsi="Times New Roman" w:cs="Times New Roman"/>
          <w:color w:val="000000"/>
          <w:spacing w:val="-1"/>
          <w:sz w:val="24"/>
          <w:szCs w:val="24"/>
          <w:lang w:eastAsia="ru-RU"/>
        </w:rPr>
        <w:t xml:space="preserve">Достижение поставленных целей предполагает  решение следующих </w:t>
      </w:r>
      <w:r w:rsidRPr="00E158B9">
        <w:rPr>
          <w:rFonts w:ascii="Times New Roman" w:eastAsia="Times New Roman" w:hAnsi="Times New Roman" w:cs="Times New Roman"/>
          <w:b/>
          <w:color w:val="000000"/>
          <w:sz w:val="24"/>
          <w:szCs w:val="24"/>
          <w:lang w:eastAsia="ru-RU"/>
        </w:rPr>
        <w:t>задач:</w:t>
      </w:r>
    </w:p>
    <w:p w:rsidR="003F2EA3" w:rsidRPr="00E158B9" w:rsidRDefault="003F2EA3" w:rsidP="003F2EA3">
      <w:pPr>
        <w:widowControl w:val="0"/>
        <w:suppressAutoHyphens/>
        <w:autoSpaceDE w:val="0"/>
        <w:autoSpaceDN w:val="0"/>
        <w:adjustRightInd w:val="0"/>
        <w:spacing w:after="0" w:line="240" w:lineRule="auto"/>
        <w:ind w:right="-1049" w:firstLine="709"/>
        <w:jc w:val="both"/>
        <w:rPr>
          <w:rFonts w:ascii="Times New Roman" w:eastAsia="Times New Roman" w:hAnsi="Times New Roman" w:cs="Times New Roman"/>
          <w:b/>
          <w:i/>
          <w:sz w:val="24"/>
          <w:szCs w:val="24"/>
          <w:lang w:eastAsia="ar-SA"/>
        </w:rPr>
      </w:pPr>
      <w:r w:rsidRPr="00E158B9">
        <w:rPr>
          <w:rFonts w:ascii="Times New Roman" w:eastAsia="Times New Roman" w:hAnsi="Times New Roman" w:cs="Times New Roman"/>
          <w:b/>
          <w:i/>
          <w:sz w:val="24"/>
          <w:szCs w:val="24"/>
          <w:lang w:eastAsia="ar-SA"/>
        </w:rPr>
        <w:t>обучающие</w:t>
      </w:r>
    </w:p>
    <w:p w:rsidR="003F2EA3" w:rsidRPr="00E158B9" w:rsidRDefault="003F2EA3" w:rsidP="000D7108">
      <w:pPr>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kern w:val="1"/>
          <w:sz w:val="24"/>
          <w:szCs w:val="24"/>
          <w:lang w:eastAsia="ru-RU" w:bidi="hi-IN"/>
        </w:rPr>
      </w:pPr>
      <w:r w:rsidRPr="00E158B9">
        <w:rPr>
          <w:rFonts w:ascii="Times New Roman" w:eastAsia="Times New Roman" w:hAnsi="Times New Roman" w:cs="Times New Roman"/>
          <w:sz w:val="24"/>
          <w:szCs w:val="24"/>
          <w:lang w:eastAsia="ru-RU"/>
        </w:rPr>
        <w:t>научить моделированию и искусству красиво шить в соответствии со своим замыслом через пробуждение интереса  к процессу создания одежды для себя  и других; р</w:t>
      </w:r>
      <w:r w:rsidRPr="00E158B9">
        <w:rPr>
          <w:rFonts w:ascii="Times New Roman" w:eastAsia="Times New Roman" w:hAnsi="Times New Roman" w:cs="Times New Roman"/>
          <w:spacing w:val="-2"/>
          <w:sz w:val="24"/>
          <w:szCs w:val="24"/>
          <w:lang w:eastAsia="ru-RU"/>
        </w:rPr>
        <w:t xml:space="preserve">асширить представления  о моде, законах и направлениях её </w:t>
      </w:r>
      <w:r w:rsidRPr="00E158B9">
        <w:rPr>
          <w:rFonts w:ascii="Times New Roman" w:eastAsia="Times New Roman" w:hAnsi="Times New Roman" w:cs="Times New Roman"/>
          <w:spacing w:val="-1"/>
          <w:sz w:val="24"/>
          <w:szCs w:val="24"/>
          <w:lang w:eastAsia="ru-RU"/>
        </w:rPr>
        <w:t>развития, ори</w:t>
      </w:r>
      <w:r w:rsidRPr="00E158B9">
        <w:rPr>
          <w:rFonts w:ascii="Times New Roman" w:eastAsia="Times New Roman" w:hAnsi="Times New Roman" w:cs="Times New Roman"/>
          <w:spacing w:val="-2"/>
          <w:sz w:val="24"/>
          <w:szCs w:val="24"/>
          <w:lang w:eastAsia="ru-RU"/>
        </w:rPr>
        <w:t xml:space="preserve">ентировать  в выборе возможных профессий, связанных с производством </w:t>
      </w:r>
      <w:r w:rsidRPr="00E158B9">
        <w:rPr>
          <w:rFonts w:ascii="Times New Roman" w:eastAsia="Times New Roman" w:hAnsi="Times New Roman" w:cs="Times New Roman"/>
          <w:sz w:val="24"/>
          <w:szCs w:val="24"/>
          <w:lang w:eastAsia="ru-RU"/>
        </w:rPr>
        <w:t>одежды и её популяризацией;</w:t>
      </w:r>
    </w:p>
    <w:p w:rsidR="003F2EA3" w:rsidRPr="00E158B9" w:rsidRDefault="003F2EA3" w:rsidP="000D7108">
      <w:pPr>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kern w:val="1"/>
          <w:sz w:val="24"/>
          <w:szCs w:val="24"/>
          <w:lang w:bidi="hi-IN"/>
        </w:rPr>
      </w:pPr>
      <w:r w:rsidRPr="00E158B9">
        <w:rPr>
          <w:rFonts w:ascii="Times New Roman" w:eastAsia="Times New Roman" w:hAnsi="Times New Roman" w:cs="Times New Roman"/>
          <w:kern w:val="1"/>
          <w:sz w:val="24"/>
          <w:szCs w:val="24"/>
          <w:lang w:eastAsia="ru-RU" w:bidi="hi-IN"/>
        </w:rPr>
        <w:t xml:space="preserve">формировать способности </w:t>
      </w:r>
      <w:r w:rsidRPr="00E158B9">
        <w:rPr>
          <w:rFonts w:ascii="Times New Roman" w:eastAsia="Times New Roman" w:hAnsi="Times New Roman" w:cs="Times New Roman"/>
          <w:bCs/>
          <w:kern w:val="1"/>
          <w:sz w:val="24"/>
          <w:szCs w:val="24"/>
          <w:lang w:eastAsia="ru-RU" w:bidi="hi-IN"/>
        </w:rPr>
        <w:t>самостоятельного</w:t>
      </w:r>
      <w:r w:rsidRPr="00E158B9">
        <w:rPr>
          <w:rFonts w:ascii="Times New Roman" w:eastAsia="Times New Roman" w:hAnsi="Times New Roman" w:cs="Times New Roman"/>
          <w:kern w:val="1"/>
          <w:sz w:val="24"/>
          <w:szCs w:val="24"/>
          <w:lang w:eastAsia="ru-RU" w:bidi="hi-IN"/>
        </w:rPr>
        <w:t xml:space="preserve"> усвоения новых знаний, умений и компетентностей;</w:t>
      </w:r>
    </w:p>
    <w:p w:rsidR="003F2EA3" w:rsidRPr="00E158B9" w:rsidRDefault="003F2EA3" w:rsidP="000D7108">
      <w:pPr>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kern w:val="1"/>
          <w:sz w:val="24"/>
          <w:szCs w:val="24"/>
          <w:lang w:bidi="hi-IN"/>
        </w:rPr>
      </w:pPr>
      <w:r w:rsidRPr="00E158B9">
        <w:rPr>
          <w:rFonts w:ascii="Times New Roman" w:eastAsia="Times New Roman" w:hAnsi="Times New Roman" w:cs="Times New Roman"/>
          <w:kern w:val="1"/>
          <w:sz w:val="24"/>
          <w:szCs w:val="24"/>
          <w:lang w:bidi="hi-IN"/>
        </w:rPr>
        <w:t>освоение правил техники безопасности и специальных умений при проведении практических работ.</w:t>
      </w:r>
    </w:p>
    <w:p w:rsidR="003F2EA3" w:rsidRPr="00E158B9" w:rsidRDefault="003F2EA3" w:rsidP="003F2EA3">
      <w:pPr>
        <w:widowControl w:val="0"/>
        <w:suppressAutoHyphens/>
        <w:autoSpaceDE w:val="0"/>
        <w:autoSpaceDN w:val="0"/>
        <w:adjustRightInd w:val="0"/>
        <w:spacing w:after="0" w:line="240" w:lineRule="auto"/>
        <w:ind w:right="-1049" w:firstLine="709"/>
        <w:jc w:val="both"/>
        <w:rPr>
          <w:rFonts w:ascii="Times New Roman" w:eastAsia="Times New Roman" w:hAnsi="Times New Roman" w:cs="Times New Roman"/>
          <w:b/>
          <w:i/>
          <w:sz w:val="24"/>
          <w:szCs w:val="24"/>
          <w:lang w:eastAsia="ar-SA"/>
        </w:rPr>
      </w:pPr>
      <w:r w:rsidRPr="00E158B9">
        <w:rPr>
          <w:rFonts w:ascii="Times New Roman" w:eastAsia="Times New Roman" w:hAnsi="Times New Roman" w:cs="Times New Roman"/>
          <w:b/>
          <w:i/>
          <w:sz w:val="24"/>
          <w:szCs w:val="24"/>
          <w:lang w:eastAsia="ar-SA"/>
        </w:rPr>
        <w:t>развивающие</w:t>
      </w:r>
    </w:p>
    <w:p w:rsidR="003F2EA3" w:rsidRPr="00E158B9" w:rsidRDefault="003F2EA3" w:rsidP="000D7108">
      <w:pPr>
        <w:widowControl w:val="0"/>
        <w:numPr>
          <w:ilvl w:val="0"/>
          <w:numId w:val="16"/>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ar-SA"/>
        </w:rPr>
      </w:pPr>
      <w:r w:rsidRPr="00E158B9">
        <w:rPr>
          <w:rFonts w:ascii="Times New Roman" w:eastAsia="Times New Roman" w:hAnsi="Times New Roman" w:cs="Times New Roman"/>
          <w:sz w:val="24"/>
          <w:szCs w:val="24"/>
          <w:lang w:eastAsia="ar-SA"/>
        </w:rPr>
        <w:t>развитие личностных качеств</w:t>
      </w:r>
      <w:r w:rsidRPr="00E158B9">
        <w:rPr>
          <w:rFonts w:ascii="Times New Roman" w:eastAsia="Times New Roman" w:hAnsi="Times New Roman" w:cs="Times New Roman"/>
          <w:b/>
          <w:sz w:val="24"/>
          <w:szCs w:val="24"/>
          <w:lang w:eastAsia="ar-SA"/>
        </w:rPr>
        <w:t xml:space="preserve">, </w:t>
      </w:r>
      <w:r w:rsidRPr="00E158B9">
        <w:rPr>
          <w:rFonts w:ascii="Times New Roman" w:eastAsia="Times New Roman" w:hAnsi="Times New Roman" w:cs="Times New Roman"/>
          <w:sz w:val="24"/>
          <w:szCs w:val="24"/>
          <w:lang w:eastAsia="ar-SA"/>
        </w:rPr>
        <w:t>выражающихся в овладении обучающимися определенным  набором  способов деятельности, социально востребованных и являющихся предметом запроса заказчика;</w:t>
      </w:r>
    </w:p>
    <w:p w:rsidR="003F2EA3" w:rsidRPr="00E158B9" w:rsidRDefault="003F2EA3" w:rsidP="000D7108">
      <w:pPr>
        <w:widowControl w:val="0"/>
        <w:numPr>
          <w:ilvl w:val="0"/>
          <w:numId w:val="16"/>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ar-SA"/>
        </w:rPr>
      </w:pPr>
      <w:r w:rsidRPr="00E158B9">
        <w:rPr>
          <w:rFonts w:ascii="Times New Roman" w:eastAsia="Times New Roman" w:hAnsi="Times New Roman" w:cs="Times New Roman"/>
          <w:sz w:val="24"/>
          <w:szCs w:val="24"/>
          <w:lang w:eastAsia="ar-SA"/>
        </w:rPr>
        <w:t>развитие ответственности, самостоятельности и дисциплинированности обучающихся различными способами осуществления деятельности, самостоятельным выбором способа деятельности при решении возникающих проблем</w:t>
      </w:r>
      <w:r w:rsidR="00825CD2" w:rsidRPr="00E158B9">
        <w:rPr>
          <w:rFonts w:ascii="Times New Roman" w:eastAsia="Times New Roman" w:hAnsi="Times New Roman" w:cs="Times New Roman"/>
          <w:sz w:val="24"/>
          <w:szCs w:val="24"/>
          <w:lang w:eastAsia="ar-SA"/>
        </w:rPr>
        <w:t>,</w:t>
      </w:r>
      <w:r w:rsidRPr="00E158B9">
        <w:rPr>
          <w:rFonts w:ascii="Times New Roman" w:eastAsia="Times New Roman" w:hAnsi="Times New Roman" w:cs="Times New Roman"/>
          <w:sz w:val="24"/>
          <w:szCs w:val="24"/>
          <w:lang w:eastAsia="ar-SA"/>
        </w:rPr>
        <w:t xml:space="preserve"> </w:t>
      </w:r>
      <w:r w:rsidRPr="00E158B9">
        <w:rPr>
          <w:rFonts w:ascii="Times New Roman" w:eastAsia="Times New Roman" w:hAnsi="Times New Roman" w:cs="Times New Roman"/>
          <w:sz w:val="24"/>
          <w:szCs w:val="24"/>
          <w:lang w:eastAsia="ru-RU"/>
        </w:rPr>
        <w:t>развитие креативности, склонности к исследовательско-проектировочной деятельности;</w:t>
      </w:r>
    </w:p>
    <w:p w:rsidR="003F2EA3" w:rsidRPr="00E158B9" w:rsidRDefault="003F2EA3" w:rsidP="003F2EA3">
      <w:pPr>
        <w:widowControl w:val="0"/>
        <w:tabs>
          <w:tab w:val="left" w:pos="0"/>
        </w:tabs>
        <w:suppressAutoHyphens/>
        <w:autoSpaceDE w:val="0"/>
        <w:autoSpaceDN w:val="0"/>
        <w:adjustRightInd w:val="0"/>
        <w:spacing w:after="0" w:line="240" w:lineRule="auto"/>
        <w:ind w:right="-1049" w:firstLine="709"/>
        <w:jc w:val="both"/>
        <w:rPr>
          <w:rFonts w:ascii="Times New Roman" w:eastAsia="Times New Roman" w:hAnsi="Times New Roman" w:cs="Times New Roman"/>
          <w:b/>
          <w:i/>
          <w:sz w:val="24"/>
          <w:szCs w:val="24"/>
          <w:lang w:eastAsia="ar-SA"/>
        </w:rPr>
      </w:pPr>
      <w:r w:rsidRPr="00E158B9">
        <w:rPr>
          <w:rFonts w:ascii="Times New Roman" w:eastAsia="Times New Roman" w:hAnsi="Times New Roman" w:cs="Times New Roman"/>
          <w:b/>
          <w:i/>
          <w:sz w:val="24"/>
          <w:szCs w:val="24"/>
          <w:lang w:eastAsia="ar-SA"/>
        </w:rPr>
        <w:t>воспитательные</w:t>
      </w:r>
    </w:p>
    <w:p w:rsidR="003F2EA3" w:rsidRPr="00E158B9" w:rsidRDefault="003F2EA3" w:rsidP="000D7108">
      <w:pPr>
        <w:widowControl w:val="0"/>
        <w:numPr>
          <w:ilvl w:val="0"/>
          <w:numId w:val="17"/>
        </w:numPr>
        <w:tabs>
          <w:tab w:val="num" w:pos="0"/>
        </w:tabs>
        <w:suppressAutoHyphen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ar-SA"/>
        </w:rPr>
      </w:pPr>
      <w:r w:rsidRPr="00E158B9">
        <w:rPr>
          <w:rFonts w:ascii="Times New Roman" w:eastAsia="Times New Roman" w:hAnsi="Times New Roman" w:cs="Times New Roman"/>
          <w:sz w:val="24"/>
          <w:szCs w:val="24"/>
          <w:lang w:eastAsia="ar-SA"/>
        </w:rPr>
        <w:t>воспитание а</w:t>
      </w:r>
      <w:r w:rsidRPr="00E158B9">
        <w:rPr>
          <w:rFonts w:ascii="Times New Roman" w:eastAsia="Times New Roman" w:hAnsi="Times New Roman" w:cs="Times New Roman"/>
          <w:sz w:val="24"/>
          <w:szCs w:val="24"/>
          <w:lang w:eastAsia="ru-RU"/>
        </w:rPr>
        <w:t>ктивной</w:t>
      </w:r>
      <w:r w:rsidRPr="00E158B9">
        <w:rPr>
          <w:rFonts w:ascii="Times New Roman" w:eastAsia="Times New Roman" w:hAnsi="Times New Roman" w:cs="Times New Roman"/>
          <w:sz w:val="24"/>
          <w:szCs w:val="24"/>
          <w:lang w:eastAsia="ar-SA"/>
        </w:rPr>
        <w:t>, жизнеспособной личности</w:t>
      </w:r>
      <w:r w:rsidRPr="00E158B9">
        <w:rPr>
          <w:rFonts w:ascii="Times New Roman" w:eastAsia="Times New Roman" w:hAnsi="Times New Roman" w:cs="Times New Roman"/>
          <w:sz w:val="24"/>
          <w:szCs w:val="24"/>
          <w:lang w:eastAsia="ru-RU"/>
        </w:rPr>
        <w:t xml:space="preserve">, </w:t>
      </w:r>
      <w:r w:rsidRPr="00E158B9">
        <w:rPr>
          <w:rFonts w:ascii="Times New Roman" w:eastAsia="Times New Roman" w:hAnsi="Times New Roman" w:cs="Times New Roman"/>
          <w:sz w:val="24"/>
          <w:szCs w:val="24"/>
          <w:lang w:eastAsia="ar-SA"/>
        </w:rPr>
        <w:t>способной брать на себя ответственность и позитивно действовать в постоянно меняющихся условиях;</w:t>
      </w:r>
    </w:p>
    <w:p w:rsidR="003F2EA3" w:rsidRPr="00E158B9" w:rsidRDefault="003F2EA3" w:rsidP="000D7108">
      <w:pPr>
        <w:widowControl w:val="0"/>
        <w:numPr>
          <w:ilvl w:val="0"/>
          <w:numId w:val="17"/>
        </w:numPr>
        <w:tabs>
          <w:tab w:val="num" w:pos="0"/>
        </w:tabs>
        <w:suppressAutoHyphen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ar-SA"/>
        </w:rPr>
      </w:pPr>
      <w:r w:rsidRPr="00E158B9">
        <w:rPr>
          <w:rFonts w:ascii="Times New Roman" w:eastAsia="Times New Roman" w:hAnsi="Times New Roman" w:cs="Times New Roman"/>
          <w:sz w:val="24"/>
          <w:szCs w:val="24"/>
          <w:lang w:eastAsia="ar-SA"/>
        </w:rPr>
        <w:t>формирование коммуникативных навыков, коллективизма, культуры поведения и отношений в коллективе и обществе;</w:t>
      </w:r>
    </w:p>
    <w:p w:rsidR="003F2EA3" w:rsidRPr="00E158B9" w:rsidRDefault="003F2EA3" w:rsidP="000D7108">
      <w:pPr>
        <w:widowControl w:val="0"/>
        <w:numPr>
          <w:ilvl w:val="0"/>
          <w:numId w:val="17"/>
        </w:numPr>
        <w:shd w:val="clear" w:color="auto" w:fill="FFFFFF"/>
        <w:tabs>
          <w:tab w:val="num" w:pos="0"/>
        </w:tabs>
        <w:suppressAutoHyphens/>
        <w:autoSpaceDE w:val="0"/>
        <w:autoSpaceDN w:val="0"/>
        <w:adjustRightInd w:val="0"/>
        <w:spacing w:after="0" w:line="240" w:lineRule="auto"/>
        <w:ind w:left="0" w:firstLine="426"/>
        <w:jc w:val="both"/>
        <w:rPr>
          <w:rFonts w:ascii="Times New Roman" w:eastAsia="Times New Roman" w:hAnsi="Times New Roman" w:cs="Times New Roman"/>
          <w:b/>
          <w:sz w:val="24"/>
          <w:szCs w:val="24"/>
          <w:u w:val="single"/>
          <w:lang w:eastAsia="ru-RU"/>
        </w:rPr>
      </w:pPr>
      <w:r w:rsidRPr="00E158B9">
        <w:rPr>
          <w:rFonts w:ascii="Times New Roman" w:eastAsia="Times New Roman" w:hAnsi="Times New Roman" w:cs="Times New Roman"/>
          <w:sz w:val="24"/>
          <w:szCs w:val="24"/>
          <w:lang w:eastAsia="ar-SA"/>
        </w:rPr>
        <w:t xml:space="preserve">ориентация воспитанников на нравственные общечеловеческие ценности: </w:t>
      </w:r>
      <w:r w:rsidRPr="00E158B9">
        <w:rPr>
          <w:rFonts w:ascii="Times New Roman" w:eastAsia="Times New Roman" w:hAnsi="Times New Roman" w:cs="Times New Roman"/>
          <w:sz w:val="24"/>
          <w:szCs w:val="24"/>
          <w:lang w:eastAsia="ru-RU"/>
        </w:rPr>
        <w:t>гуманность, человеколюбие, толерантность</w:t>
      </w:r>
      <w:r w:rsidRPr="00E158B9">
        <w:rPr>
          <w:rFonts w:ascii="Times New Roman" w:eastAsia="Times New Roman" w:hAnsi="Times New Roman" w:cs="Times New Roman"/>
          <w:sz w:val="24"/>
          <w:szCs w:val="24"/>
          <w:lang w:eastAsia="ar-SA"/>
        </w:rPr>
        <w:t>.</w:t>
      </w:r>
    </w:p>
    <w:p w:rsidR="003F2EA3" w:rsidRPr="00E158B9" w:rsidRDefault="003F2EA3" w:rsidP="000D7108">
      <w:pPr>
        <w:widowControl w:val="0"/>
        <w:numPr>
          <w:ilvl w:val="0"/>
          <w:numId w:val="17"/>
        </w:numPr>
        <w:shd w:val="clear" w:color="auto" w:fill="FFFFFF"/>
        <w:tabs>
          <w:tab w:val="num" w:pos="0"/>
          <w:tab w:val="left" w:pos="324"/>
        </w:tabs>
        <w:autoSpaceDE w:val="0"/>
        <w:autoSpaceDN w:val="0"/>
        <w:adjustRightInd w:val="0"/>
        <w:spacing w:after="0" w:line="240" w:lineRule="auto"/>
        <w:ind w:left="0" w:firstLine="426"/>
        <w:jc w:val="both"/>
        <w:rPr>
          <w:rFonts w:ascii="Times New Roman" w:eastAsia="Times New Roman" w:hAnsi="Times New Roman" w:cs="Times New Roman"/>
          <w:color w:val="000000"/>
          <w:spacing w:val="5"/>
          <w:sz w:val="24"/>
          <w:szCs w:val="24"/>
          <w:lang w:eastAsia="ru-RU"/>
        </w:rPr>
      </w:pPr>
      <w:r w:rsidRPr="00E158B9">
        <w:rPr>
          <w:rFonts w:ascii="Times New Roman" w:eastAsia="Times New Roman" w:hAnsi="Times New Roman" w:cs="Times New Roman"/>
          <w:color w:val="000000"/>
          <w:spacing w:val="5"/>
          <w:sz w:val="24"/>
          <w:szCs w:val="24"/>
          <w:lang w:eastAsia="ru-RU"/>
        </w:rPr>
        <w:t xml:space="preserve">создание условий </w:t>
      </w:r>
      <w:r w:rsidRPr="00E158B9">
        <w:rPr>
          <w:rFonts w:ascii="Times New Roman" w:eastAsia="Times New Roman" w:hAnsi="Times New Roman" w:cs="Times New Roman"/>
          <w:bCs/>
          <w:iCs/>
          <w:color w:val="000000"/>
          <w:spacing w:val="5"/>
          <w:sz w:val="24"/>
          <w:szCs w:val="24"/>
          <w:lang w:eastAsia="ru-RU"/>
        </w:rPr>
        <w:t xml:space="preserve">для формирования гражданской компетентности </w:t>
      </w:r>
      <w:r w:rsidRPr="00E158B9">
        <w:rPr>
          <w:rFonts w:ascii="Times New Roman" w:eastAsia="Times New Roman" w:hAnsi="Times New Roman" w:cs="Times New Roman"/>
          <w:color w:val="000000"/>
          <w:spacing w:val="5"/>
          <w:sz w:val="24"/>
          <w:szCs w:val="24"/>
          <w:lang w:eastAsia="ru-RU"/>
        </w:rPr>
        <w:t>как основы социальной, общественной сущности человека;</w:t>
      </w:r>
    </w:p>
    <w:p w:rsidR="003F2EA3" w:rsidRPr="00E158B9" w:rsidRDefault="003F2EA3" w:rsidP="000D7108">
      <w:pPr>
        <w:widowControl w:val="0"/>
        <w:numPr>
          <w:ilvl w:val="0"/>
          <w:numId w:val="17"/>
        </w:numPr>
        <w:shd w:val="clear" w:color="auto" w:fill="FFFFFF"/>
        <w:tabs>
          <w:tab w:val="left" w:pos="0"/>
        </w:tabs>
        <w:suppressAutoHyphens/>
        <w:autoSpaceDE w:val="0"/>
        <w:autoSpaceDN w:val="0"/>
        <w:adjustRightInd w:val="0"/>
        <w:spacing w:after="0" w:line="200" w:lineRule="atLeast"/>
        <w:ind w:left="0" w:firstLine="426"/>
        <w:jc w:val="both"/>
        <w:rPr>
          <w:rFonts w:ascii="Times New Roman" w:eastAsia="Times New Roman" w:hAnsi="Times New Roman" w:cs="Times New Roman"/>
          <w:color w:val="000000"/>
          <w:spacing w:val="5"/>
          <w:sz w:val="24"/>
          <w:szCs w:val="24"/>
          <w:lang w:eastAsia="ru-RU"/>
        </w:rPr>
      </w:pPr>
      <w:r w:rsidRPr="00E158B9">
        <w:rPr>
          <w:rFonts w:ascii="Times New Roman" w:eastAsia="Times New Roman" w:hAnsi="Times New Roman" w:cs="Times New Roman"/>
          <w:color w:val="000000"/>
          <w:spacing w:val="5"/>
          <w:sz w:val="24"/>
          <w:szCs w:val="24"/>
          <w:lang w:eastAsia="ru-RU"/>
        </w:rPr>
        <w:t>воспитание трудолюбия и  аккуратности,</w:t>
      </w:r>
      <w:r w:rsidRPr="00E158B9">
        <w:rPr>
          <w:rFonts w:ascii="Times New Roman" w:eastAsia="Times New Roman" w:hAnsi="Times New Roman" w:cs="Times New Roman"/>
          <w:color w:val="000000"/>
          <w:sz w:val="24"/>
          <w:szCs w:val="24"/>
          <w:lang w:eastAsia="ru-RU"/>
        </w:rPr>
        <w:t xml:space="preserve"> стремления к совершенству</w:t>
      </w:r>
      <w:r w:rsidRPr="00E158B9">
        <w:rPr>
          <w:rFonts w:ascii="Times New Roman" w:eastAsia="Times New Roman" w:hAnsi="Times New Roman" w:cs="Times New Roman"/>
          <w:color w:val="000000"/>
          <w:spacing w:val="5"/>
          <w:sz w:val="24"/>
          <w:szCs w:val="24"/>
          <w:lang w:eastAsia="ru-RU"/>
        </w:rPr>
        <w:t xml:space="preserve">, </w:t>
      </w:r>
      <w:r w:rsidRPr="00E158B9">
        <w:rPr>
          <w:rFonts w:ascii="Times New Roman" w:eastAsia="Times New Roman" w:hAnsi="Times New Roman" w:cs="Times New Roman"/>
          <w:color w:val="000000"/>
          <w:sz w:val="24"/>
          <w:szCs w:val="24"/>
          <w:lang w:eastAsia="ru-RU"/>
        </w:rPr>
        <w:t>терпения, целеустремлённости,</w:t>
      </w:r>
      <w:r w:rsidRPr="00E158B9">
        <w:rPr>
          <w:rFonts w:ascii="Times New Roman" w:eastAsia="Times New Roman" w:hAnsi="Times New Roman" w:cs="Times New Roman"/>
          <w:color w:val="000000"/>
          <w:spacing w:val="5"/>
          <w:sz w:val="24"/>
          <w:szCs w:val="24"/>
          <w:lang w:eastAsia="ru-RU"/>
        </w:rPr>
        <w:t xml:space="preserve"> </w:t>
      </w:r>
      <w:r w:rsidRPr="00E158B9">
        <w:rPr>
          <w:rFonts w:ascii="Times New Roman" w:eastAsia="Times New Roman" w:hAnsi="Times New Roman" w:cs="Times New Roman"/>
          <w:color w:val="000000"/>
          <w:sz w:val="24"/>
          <w:szCs w:val="24"/>
          <w:lang w:eastAsia="ru-RU"/>
        </w:rPr>
        <w:t xml:space="preserve">творческому  </w:t>
      </w:r>
      <w:r w:rsidRPr="00E158B9">
        <w:rPr>
          <w:rFonts w:ascii="Times New Roman" w:eastAsia="Times New Roman" w:hAnsi="Times New Roman" w:cs="Times New Roman"/>
          <w:color w:val="000000"/>
          <w:spacing w:val="-3"/>
          <w:sz w:val="24"/>
          <w:szCs w:val="24"/>
          <w:lang w:eastAsia="ru-RU"/>
        </w:rPr>
        <w:t>росту</w:t>
      </w:r>
      <w:r w:rsidR="001C42E4" w:rsidRPr="00E158B9">
        <w:rPr>
          <w:rFonts w:ascii="Times New Roman" w:eastAsia="Times New Roman" w:hAnsi="Times New Roman" w:cs="Times New Roman"/>
          <w:color w:val="000000"/>
          <w:spacing w:val="5"/>
          <w:sz w:val="24"/>
          <w:szCs w:val="24"/>
          <w:lang w:eastAsia="ru-RU"/>
        </w:rPr>
        <w:t>.</w:t>
      </w:r>
    </w:p>
    <w:p w:rsidR="003F2EA3" w:rsidRPr="00E158B9" w:rsidRDefault="003F2EA3" w:rsidP="000D7108">
      <w:pPr>
        <w:widowControl w:val="0"/>
        <w:numPr>
          <w:ilvl w:val="0"/>
          <w:numId w:val="17"/>
        </w:numPr>
        <w:shd w:val="clear" w:color="auto" w:fill="FFFFFF"/>
        <w:tabs>
          <w:tab w:val="left" w:pos="0"/>
        </w:tabs>
        <w:autoSpaceDE w:val="0"/>
        <w:autoSpaceDN w:val="0"/>
        <w:adjustRightInd w:val="0"/>
        <w:spacing w:after="0" w:line="240" w:lineRule="auto"/>
        <w:ind w:left="0" w:firstLine="426"/>
        <w:jc w:val="both"/>
        <w:rPr>
          <w:rFonts w:ascii="Times New Roman" w:eastAsia="Times New Roman" w:hAnsi="Times New Roman" w:cs="Times New Roman"/>
          <w:b/>
          <w:color w:val="000000"/>
          <w:sz w:val="24"/>
          <w:szCs w:val="24"/>
          <w:u w:val="single"/>
          <w:lang w:eastAsia="ru-RU"/>
        </w:rPr>
      </w:pPr>
      <w:r w:rsidRPr="00E158B9">
        <w:rPr>
          <w:rFonts w:ascii="Times New Roman" w:eastAsia="Times New Roman" w:hAnsi="Times New Roman" w:cs="Times New Roman"/>
          <w:sz w:val="24"/>
          <w:szCs w:val="24"/>
          <w:lang w:eastAsia="ru-RU"/>
        </w:rPr>
        <w:t>способствовать развитию социально-воспитательных компетенций:  участие в ученическом самоуправлении, участие обучающихся в работе детских общественных организаций,  научных  обществ.</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br w:type="page"/>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lastRenderedPageBreak/>
        <w:t>Учебный план 1 года обучения</w:t>
      </w:r>
    </w:p>
    <w:tbl>
      <w:tblPr>
        <w:tblpPr w:leftFromText="180" w:rightFromText="180" w:vertAnchor="text" w:horzAnchor="margin" w:tblpXSpec="center" w:tblpY="14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909"/>
        <w:gridCol w:w="4274"/>
        <w:gridCol w:w="808"/>
        <w:gridCol w:w="1073"/>
        <w:gridCol w:w="1277"/>
      </w:tblGrid>
      <w:tr w:rsidR="003F2EA3" w:rsidRPr="003F2EA3" w:rsidTr="00C85328">
        <w:tc>
          <w:tcPr>
            <w:tcW w:w="1865" w:type="dxa"/>
            <w:vMerge w:val="restart"/>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Модули</w:t>
            </w:r>
          </w:p>
        </w:tc>
        <w:tc>
          <w:tcPr>
            <w:tcW w:w="909" w:type="dxa"/>
            <w:vMerge w:val="restart"/>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темы</w:t>
            </w:r>
          </w:p>
        </w:tc>
        <w:tc>
          <w:tcPr>
            <w:tcW w:w="4274" w:type="dxa"/>
            <w:vMerge w:val="restart"/>
            <w:tcBorders>
              <w:top w:val="single" w:sz="4" w:space="0" w:color="auto"/>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Название раздела, темы</w:t>
            </w:r>
          </w:p>
        </w:tc>
        <w:tc>
          <w:tcPr>
            <w:tcW w:w="3158" w:type="dxa"/>
            <w:gridSpan w:val="3"/>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Количество часов</w:t>
            </w:r>
          </w:p>
        </w:tc>
      </w:tr>
      <w:tr w:rsidR="003F2EA3" w:rsidRPr="003F2EA3" w:rsidTr="00C85328">
        <w:trPr>
          <w:trHeight w:val="416"/>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4274" w:type="dxa"/>
            <w:vMerge/>
            <w:tcBorders>
              <w:left w:val="single" w:sz="4" w:space="0" w:color="auto"/>
              <w:bottom w:val="single" w:sz="4" w:space="0" w:color="auto"/>
              <w:right w:val="single" w:sz="4" w:space="0" w:color="auto"/>
            </w:tcBorders>
            <w:vAlign w:val="center"/>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Всего</w:t>
            </w:r>
          </w:p>
        </w:tc>
        <w:tc>
          <w:tcPr>
            <w:tcW w:w="107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Теория</w:t>
            </w:r>
          </w:p>
        </w:tc>
        <w:tc>
          <w:tcPr>
            <w:tcW w:w="127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p>
        </w:tc>
      </w:tr>
      <w:tr w:rsidR="003F2EA3" w:rsidRPr="003F2EA3" w:rsidTr="00C85328">
        <w:trPr>
          <w:trHeight w:val="974"/>
        </w:trPr>
        <w:tc>
          <w:tcPr>
            <w:tcW w:w="1865" w:type="dxa"/>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3F2EA3">
              <w:rPr>
                <w:rFonts w:ascii="Times New Roman" w:eastAsia="Times New Roman" w:hAnsi="Times New Roman" w:cs="Times New Roman"/>
                <w:sz w:val="24"/>
                <w:szCs w:val="24"/>
                <w:lang w:eastAsia="ru-RU"/>
              </w:rPr>
              <w:t>Вводное занятие. Введение в программу. Вводный инструктаж по ТБ и ПБ. Входная диагностика.</w:t>
            </w:r>
          </w:p>
        </w:tc>
        <w:tc>
          <w:tcPr>
            <w:tcW w:w="808"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07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w:t>
            </w:r>
          </w:p>
        </w:tc>
      </w:tr>
      <w:tr w:rsidR="003F2EA3" w:rsidRPr="003F2EA3" w:rsidTr="00C85328">
        <w:trPr>
          <w:trHeight w:val="974"/>
        </w:trPr>
        <w:tc>
          <w:tcPr>
            <w:tcW w:w="1865" w:type="dxa"/>
            <w:vMerge w:val="restart"/>
            <w:tcBorders>
              <w:top w:val="single" w:sz="4" w:space="0" w:color="auto"/>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 модуль</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Основы швейного дела</w:t>
            </w:r>
          </w:p>
        </w:tc>
        <w:tc>
          <w:tcPr>
            <w:tcW w:w="909"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3F2EA3" w:rsidRPr="00C85328"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5328">
              <w:rPr>
                <w:rFonts w:ascii="Times New Roman" w:eastAsia="Times New Roman" w:hAnsi="Times New Roman" w:cs="Times New Roman"/>
                <w:sz w:val="24"/>
                <w:szCs w:val="24"/>
                <w:lang w:eastAsia="ru-RU"/>
              </w:rPr>
              <w:t>Техника безопасности</w:t>
            </w:r>
          </w:p>
        </w:tc>
        <w:tc>
          <w:tcPr>
            <w:tcW w:w="808"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07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3F2EA3" w:rsidRPr="003F2EA3" w:rsidTr="00C85328">
        <w:trPr>
          <w:trHeight w:val="503"/>
        </w:trPr>
        <w:tc>
          <w:tcPr>
            <w:tcW w:w="1865"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Швейное оборудование.</w:t>
            </w:r>
          </w:p>
        </w:tc>
        <w:tc>
          <w:tcPr>
            <w:tcW w:w="808"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26</w:t>
            </w:r>
          </w:p>
        </w:tc>
        <w:tc>
          <w:tcPr>
            <w:tcW w:w="107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27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3F2EA3" w:rsidRPr="003F2EA3" w:rsidTr="00C85328">
        <w:trPr>
          <w:trHeight w:val="500"/>
        </w:trPr>
        <w:tc>
          <w:tcPr>
            <w:tcW w:w="1865" w:type="dxa"/>
            <w:vMerge/>
            <w:tcBorders>
              <w:left w:val="single" w:sz="4" w:space="0" w:color="auto"/>
              <w:right w:val="single" w:sz="4" w:space="0" w:color="auto"/>
            </w:tcBorders>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Материаловедение</w:t>
            </w:r>
          </w:p>
        </w:tc>
        <w:tc>
          <w:tcPr>
            <w:tcW w:w="808"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7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27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C85328">
        <w:trPr>
          <w:trHeight w:val="600"/>
        </w:trPr>
        <w:tc>
          <w:tcPr>
            <w:tcW w:w="1865"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Спецтехнология. Виды ручных и машинных швов</w:t>
            </w:r>
          </w:p>
        </w:tc>
        <w:tc>
          <w:tcPr>
            <w:tcW w:w="808"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c>
          <w:tcPr>
            <w:tcW w:w="107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27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C85328" w:rsidRPr="003F2EA3" w:rsidTr="00C85328">
        <w:trPr>
          <w:trHeight w:val="450"/>
        </w:trPr>
        <w:tc>
          <w:tcPr>
            <w:tcW w:w="1865" w:type="dxa"/>
            <w:vMerge w:val="restart"/>
            <w:tcBorders>
              <w:top w:val="single" w:sz="4" w:space="0" w:color="auto"/>
              <w:left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C85328" w:rsidRPr="003F2EA3" w:rsidRDefault="00C85328" w:rsidP="00C8532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 модуль</w:t>
            </w:r>
          </w:p>
          <w:p w:rsidR="00C85328" w:rsidRPr="003F2EA3" w:rsidRDefault="000B550A" w:rsidP="00C85328">
            <w:pPr>
              <w:widowControl w:val="0"/>
              <w:tabs>
                <w:tab w:val="left" w:pos="1046"/>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Декоративно-</w:t>
            </w:r>
            <w:r w:rsidR="00C85328" w:rsidRPr="003F2EA3">
              <w:rPr>
                <w:rFonts w:ascii="Times New Roman" w:eastAsia="Times New Roman" w:hAnsi="Times New Roman" w:cs="Times New Roman"/>
                <w:b/>
                <w:i/>
                <w:sz w:val="24"/>
                <w:szCs w:val="24"/>
                <w:lang w:eastAsia="ru-RU"/>
              </w:rPr>
              <w:t>художественное творчество</w:t>
            </w: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И.З.О. Зарисовка моделей</w:t>
            </w:r>
          </w:p>
        </w:tc>
        <w:tc>
          <w:tcPr>
            <w:tcW w:w="808"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c>
          <w:tcPr>
            <w:tcW w:w="1073"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277"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C85328" w:rsidRPr="003F2EA3" w:rsidTr="00C85328">
        <w:trPr>
          <w:trHeight w:val="450"/>
        </w:trPr>
        <w:tc>
          <w:tcPr>
            <w:tcW w:w="1865" w:type="dxa"/>
            <w:vMerge/>
            <w:tcBorders>
              <w:left w:val="single" w:sz="4" w:space="0" w:color="auto"/>
              <w:right w:val="single" w:sz="4" w:space="0" w:color="auto"/>
            </w:tcBorders>
          </w:tcPr>
          <w:p w:rsidR="00C85328" w:rsidRPr="003F2EA3" w:rsidRDefault="00C85328" w:rsidP="00C85328">
            <w:pPr>
              <w:widowControl w:val="0"/>
              <w:tabs>
                <w:tab w:val="left" w:pos="1046"/>
              </w:tabs>
              <w:autoSpaceDE w:val="0"/>
              <w:autoSpaceDN w:val="0"/>
              <w:adjustRightInd w:val="0"/>
              <w:spacing w:after="0" w:line="240" w:lineRule="auto"/>
              <w:contextualSpacing/>
              <w:rPr>
                <w:rFonts w:ascii="Times New Roman" w:eastAsia="Times New Roman" w:hAnsi="Times New Roman" w:cs="Times New Roman"/>
                <w:b/>
                <w:i/>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Виды лоскутной техники</w:t>
            </w:r>
          </w:p>
        </w:tc>
        <w:tc>
          <w:tcPr>
            <w:tcW w:w="808"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c>
          <w:tcPr>
            <w:tcW w:w="1073"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277"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C85328" w:rsidRPr="003F2EA3" w:rsidTr="00C85328">
        <w:trPr>
          <w:trHeight w:val="516"/>
        </w:trPr>
        <w:tc>
          <w:tcPr>
            <w:tcW w:w="1865" w:type="dxa"/>
            <w:vMerge/>
            <w:tcBorders>
              <w:left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Поделки своими руками</w:t>
            </w:r>
          </w:p>
        </w:tc>
        <w:tc>
          <w:tcPr>
            <w:tcW w:w="808"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30</w:t>
            </w:r>
          </w:p>
        </w:tc>
        <w:tc>
          <w:tcPr>
            <w:tcW w:w="1073"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277"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22</w:t>
            </w:r>
          </w:p>
        </w:tc>
      </w:tr>
      <w:tr w:rsidR="00C85328" w:rsidRPr="003F2EA3" w:rsidTr="00C85328">
        <w:trPr>
          <w:trHeight w:val="383"/>
        </w:trPr>
        <w:tc>
          <w:tcPr>
            <w:tcW w:w="1865" w:type="dxa"/>
            <w:vMerge/>
            <w:tcBorders>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Художественное оформление одежды</w:t>
            </w:r>
          </w:p>
        </w:tc>
        <w:tc>
          <w:tcPr>
            <w:tcW w:w="808"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c>
          <w:tcPr>
            <w:tcW w:w="1073"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277"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r>
      <w:tr w:rsidR="00C85328" w:rsidRPr="003F2EA3" w:rsidTr="00C85328">
        <w:trPr>
          <w:trHeight w:val="527"/>
        </w:trPr>
        <w:tc>
          <w:tcPr>
            <w:tcW w:w="1865" w:type="dxa"/>
            <w:vMerge w:val="restart"/>
            <w:tcBorders>
              <w:top w:val="single" w:sz="4" w:space="0" w:color="auto"/>
              <w:left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C85328" w:rsidRPr="003F2EA3" w:rsidRDefault="00C85328" w:rsidP="00C85328">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p>
          <w:p w:rsidR="00C85328" w:rsidRPr="003F2EA3" w:rsidRDefault="00C85328" w:rsidP="00C8532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3модуль</w:t>
            </w:r>
          </w:p>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Технология изготовления одежды</w:t>
            </w:r>
          </w:p>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Конструирование и моделирование</w:t>
            </w:r>
          </w:p>
        </w:tc>
        <w:tc>
          <w:tcPr>
            <w:tcW w:w="808"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c>
          <w:tcPr>
            <w:tcW w:w="1073"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277" w:type="dxa"/>
            <w:tcBorders>
              <w:top w:val="single" w:sz="4" w:space="0" w:color="auto"/>
              <w:left w:val="single" w:sz="4" w:space="0" w:color="auto"/>
              <w:bottom w:val="single" w:sz="4" w:space="0" w:color="auto"/>
              <w:right w:val="single" w:sz="4" w:space="0" w:color="auto"/>
            </w:tcBorders>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C85328" w:rsidRPr="003F2EA3" w:rsidTr="00C85328">
        <w:trPr>
          <w:trHeight w:val="371"/>
        </w:trPr>
        <w:tc>
          <w:tcPr>
            <w:tcW w:w="1865" w:type="dxa"/>
            <w:vMerge/>
            <w:tcBorders>
              <w:left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Раскрой изделия</w:t>
            </w:r>
          </w:p>
        </w:tc>
        <w:tc>
          <w:tcPr>
            <w:tcW w:w="808"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73"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r>
      <w:tr w:rsidR="00C85328" w:rsidRPr="003F2EA3" w:rsidTr="00C85328">
        <w:trPr>
          <w:trHeight w:val="848"/>
        </w:trPr>
        <w:tc>
          <w:tcPr>
            <w:tcW w:w="1865" w:type="dxa"/>
            <w:vMerge/>
            <w:tcBorders>
              <w:left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шорт, пошив.</w:t>
            </w:r>
          </w:p>
        </w:tc>
        <w:tc>
          <w:tcPr>
            <w:tcW w:w="808"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24</w:t>
            </w:r>
          </w:p>
        </w:tc>
        <w:tc>
          <w:tcPr>
            <w:tcW w:w="1073"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277"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r>
      <w:tr w:rsidR="00C85328" w:rsidRPr="003F2EA3" w:rsidTr="00C85328">
        <w:trPr>
          <w:trHeight w:val="773"/>
        </w:trPr>
        <w:tc>
          <w:tcPr>
            <w:tcW w:w="1865" w:type="dxa"/>
            <w:vMerge/>
            <w:tcBorders>
              <w:left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юбки, пошив</w:t>
            </w:r>
          </w:p>
        </w:tc>
        <w:tc>
          <w:tcPr>
            <w:tcW w:w="808"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30</w:t>
            </w:r>
          </w:p>
        </w:tc>
        <w:tc>
          <w:tcPr>
            <w:tcW w:w="1073"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c>
          <w:tcPr>
            <w:tcW w:w="1277"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C85328" w:rsidRPr="003F2EA3" w:rsidTr="00C85328">
        <w:tc>
          <w:tcPr>
            <w:tcW w:w="1865" w:type="dxa"/>
            <w:vMerge/>
            <w:tcBorders>
              <w:left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85328" w:rsidRPr="003F2EA3" w:rsidRDefault="00C85328" w:rsidP="00C504DD">
            <w:pPr>
              <w:widowControl w:val="0"/>
              <w:numPr>
                <w:ilvl w:val="0"/>
                <w:numId w:val="9"/>
              </w:numPr>
              <w:autoSpaceDE w:val="0"/>
              <w:autoSpaceDN w:val="0"/>
              <w:adjustRightInd w:val="0"/>
              <w:spacing w:after="0" w:line="240" w:lineRule="auto"/>
              <w:ind w:left="360" w:firstLine="0"/>
              <w:contextualSpacing/>
              <w:jc w:val="center"/>
              <w:rPr>
                <w:rFonts w:ascii="Times New Roman" w:eastAsia="Times New Roman" w:hAnsi="Times New Roman" w:cs="Times New Roman"/>
                <w:sz w:val="24"/>
                <w:szCs w:val="24"/>
                <w:lang w:eastAsia="ru-RU"/>
              </w:rPr>
            </w:pPr>
          </w:p>
          <w:p w:rsidR="00C85328" w:rsidRPr="003F2EA3" w:rsidRDefault="00C85328" w:rsidP="00C85328">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Итоговое занятие.  Зачет. Выставка.</w:t>
            </w:r>
          </w:p>
        </w:tc>
        <w:tc>
          <w:tcPr>
            <w:tcW w:w="808"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73"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277" w:type="dxa"/>
            <w:tcBorders>
              <w:top w:val="single" w:sz="4" w:space="0" w:color="auto"/>
              <w:left w:val="single" w:sz="4" w:space="0" w:color="auto"/>
              <w:bottom w:val="single" w:sz="4" w:space="0" w:color="auto"/>
              <w:right w:val="single" w:sz="4" w:space="0" w:color="auto"/>
            </w:tcBorders>
            <w:hideMark/>
          </w:tcPr>
          <w:p w:rsidR="00C85328" w:rsidRPr="003F2EA3" w:rsidRDefault="00C85328" w:rsidP="00C853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0B0452" w:rsidRPr="003F2EA3" w:rsidTr="00C85328">
        <w:tc>
          <w:tcPr>
            <w:tcW w:w="1865" w:type="dxa"/>
            <w:tcBorders>
              <w:left w:val="single" w:sz="4" w:space="0" w:color="auto"/>
              <w:bottom w:val="single" w:sz="4" w:space="0" w:color="auto"/>
              <w:right w:val="single" w:sz="4" w:space="0" w:color="auto"/>
            </w:tcBorders>
          </w:tcPr>
          <w:p w:rsidR="000B0452" w:rsidRPr="003F2EA3" w:rsidRDefault="000B0452" w:rsidP="000B0452">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B0452" w:rsidRPr="003F2EA3" w:rsidRDefault="000B0452" w:rsidP="000B0452">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lang w:eastAsia="ru-RU"/>
              </w:rPr>
            </w:pPr>
          </w:p>
        </w:tc>
        <w:tc>
          <w:tcPr>
            <w:tcW w:w="4274" w:type="dxa"/>
            <w:tcBorders>
              <w:top w:val="single" w:sz="4" w:space="0" w:color="auto"/>
              <w:left w:val="single" w:sz="4" w:space="0" w:color="auto"/>
              <w:bottom w:val="single" w:sz="4" w:space="0" w:color="auto"/>
              <w:right w:val="single" w:sz="4" w:space="0" w:color="auto"/>
            </w:tcBorders>
          </w:tcPr>
          <w:p w:rsidR="000B0452" w:rsidRPr="003F2EA3" w:rsidRDefault="000B0452" w:rsidP="000B045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Итого:</w:t>
            </w:r>
          </w:p>
        </w:tc>
        <w:tc>
          <w:tcPr>
            <w:tcW w:w="808" w:type="dxa"/>
            <w:tcBorders>
              <w:top w:val="single" w:sz="4" w:space="0" w:color="auto"/>
              <w:left w:val="single" w:sz="4" w:space="0" w:color="auto"/>
              <w:bottom w:val="single" w:sz="4" w:space="0" w:color="auto"/>
              <w:right w:val="single" w:sz="4" w:space="0" w:color="auto"/>
            </w:tcBorders>
          </w:tcPr>
          <w:p w:rsidR="000B0452" w:rsidRPr="003F2EA3" w:rsidRDefault="000B0452" w:rsidP="000B045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216</w:t>
            </w:r>
          </w:p>
        </w:tc>
        <w:tc>
          <w:tcPr>
            <w:tcW w:w="1073" w:type="dxa"/>
            <w:tcBorders>
              <w:top w:val="single" w:sz="4" w:space="0" w:color="auto"/>
              <w:left w:val="single" w:sz="4" w:space="0" w:color="auto"/>
              <w:bottom w:val="single" w:sz="4" w:space="0" w:color="auto"/>
              <w:right w:val="single" w:sz="4" w:space="0" w:color="auto"/>
            </w:tcBorders>
          </w:tcPr>
          <w:p w:rsidR="000B0452" w:rsidRPr="003F2EA3" w:rsidRDefault="000B0452" w:rsidP="000B045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68</w:t>
            </w:r>
          </w:p>
        </w:tc>
        <w:tc>
          <w:tcPr>
            <w:tcW w:w="1277" w:type="dxa"/>
            <w:tcBorders>
              <w:top w:val="single" w:sz="4" w:space="0" w:color="auto"/>
              <w:left w:val="single" w:sz="4" w:space="0" w:color="auto"/>
              <w:bottom w:val="single" w:sz="4" w:space="0" w:color="auto"/>
              <w:right w:val="single" w:sz="4" w:space="0" w:color="auto"/>
            </w:tcBorders>
          </w:tcPr>
          <w:p w:rsidR="000B0452" w:rsidRPr="003F2EA3" w:rsidRDefault="000B0452" w:rsidP="000B045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148</w:t>
            </w:r>
          </w:p>
        </w:tc>
      </w:tr>
    </w:tbl>
    <w:p w:rsidR="003F2EA3" w:rsidRPr="003F2EA3" w:rsidRDefault="003F2EA3" w:rsidP="000B550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Default="000B550A" w:rsidP="000B55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Учебный план </w:t>
      </w:r>
      <w:r w:rsidR="003F2EA3" w:rsidRPr="003F2EA3">
        <w:rPr>
          <w:rFonts w:ascii="Times New Roman" w:eastAsia="Times New Roman" w:hAnsi="Times New Roman" w:cs="Times New Roman"/>
          <w:b/>
          <w:sz w:val="24"/>
          <w:szCs w:val="24"/>
          <w:lang w:eastAsia="ru-RU"/>
        </w:rPr>
        <w:t>2 года обучения</w:t>
      </w:r>
    </w:p>
    <w:p w:rsidR="000B550A" w:rsidRPr="003F2EA3" w:rsidRDefault="000B550A" w:rsidP="000B55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805"/>
        <w:gridCol w:w="4083"/>
        <w:gridCol w:w="935"/>
        <w:gridCol w:w="1067"/>
        <w:gridCol w:w="1330"/>
      </w:tblGrid>
      <w:tr w:rsidR="003F2EA3" w:rsidRPr="003F2EA3" w:rsidTr="000B0452">
        <w:trPr>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Модули</w:t>
            </w:r>
          </w:p>
        </w:tc>
        <w:tc>
          <w:tcPr>
            <w:tcW w:w="805" w:type="dxa"/>
            <w:vMerge w:val="restart"/>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w:t>
            </w: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темы</w:t>
            </w:r>
          </w:p>
        </w:tc>
        <w:tc>
          <w:tcPr>
            <w:tcW w:w="4083" w:type="dxa"/>
            <w:vMerge w:val="restart"/>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Название раздела, темы</w:t>
            </w:r>
          </w:p>
        </w:tc>
        <w:tc>
          <w:tcPr>
            <w:tcW w:w="935" w:type="dxa"/>
            <w:vMerge w:val="restart"/>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Всего</w:t>
            </w:r>
          </w:p>
        </w:tc>
        <w:tc>
          <w:tcPr>
            <w:tcW w:w="2397" w:type="dxa"/>
            <w:gridSpan w:val="2"/>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 том числе</w:t>
            </w:r>
          </w:p>
        </w:tc>
      </w:tr>
      <w:tr w:rsidR="003F2EA3" w:rsidRPr="003F2EA3" w:rsidTr="000B0452">
        <w:trPr>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4083" w:type="dxa"/>
            <w:vMerge/>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3F2EA3">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3F2EA3">
            <w:pPr>
              <w:spacing w:after="0" w:line="240" w:lineRule="auto"/>
              <w:rPr>
                <w:rFonts w:ascii="Times New Roman" w:eastAsia="Times New Roman" w:hAnsi="Times New Roman" w:cs="Times New Roman"/>
                <w:b/>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Теория</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p>
        </w:tc>
      </w:tr>
      <w:tr w:rsidR="003F2EA3" w:rsidRPr="003F2EA3" w:rsidTr="000B0452">
        <w:trPr>
          <w:trHeight w:val="734"/>
          <w:jc w:val="center"/>
        </w:trPr>
        <w:tc>
          <w:tcPr>
            <w:tcW w:w="1986" w:type="dxa"/>
            <w:vMerge w:val="restart"/>
            <w:tcBorders>
              <w:top w:val="single" w:sz="4" w:space="0" w:color="auto"/>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 модуль</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Основы швейного дела</w:t>
            </w: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w:t>
            </w: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Вводное занятие. Вводный инструктаж по ТБ и ПБ. Входная диагностика.</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3F2EA3" w:rsidRPr="003F2EA3" w:rsidTr="000B0452">
        <w:trPr>
          <w:trHeight w:val="565"/>
          <w:jc w:val="center"/>
        </w:trPr>
        <w:tc>
          <w:tcPr>
            <w:tcW w:w="1986"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Техника безопасности.</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3F2EA3" w:rsidRPr="003F2EA3" w:rsidTr="000B0452">
        <w:trPr>
          <w:trHeight w:val="559"/>
          <w:jc w:val="center"/>
        </w:trPr>
        <w:tc>
          <w:tcPr>
            <w:tcW w:w="1986"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w:t>
            </w: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Швейное оборудование.</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r>
      <w:tr w:rsidR="003F2EA3" w:rsidRPr="003F2EA3" w:rsidTr="000B0452">
        <w:trPr>
          <w:trHeight w:val="553"/>
          <w:jc w:val="center"/>
        </w:trPr>
        <w:tc>
          <w:tcPr>
            <w:tcW w:w="1986" w:type="dxa"/>
            <w:vMerge/>
            <w:tcBorders>
              <w:left w:val="single" w:sz="4" w:space="0" w:color="auto"/>
              <w:right w:val="single" w:sz="4" w:space="0" w:color="auto"/>
            </w:tcBorders>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Материаловедение</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703"/>
          <w:jc w:val="center"/>
        </w:trPr>
        <w:tc>
          <w:tcPr>
            <w:tcW w:w="1986"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Спецтехнология. Терминология ручных, машинных и утюжильных работ.</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543"/>
          <w:jc w:val="center"/>
        </w:trPr>
        <w:tc>
          <w:tcPr>
            <w:tcW w:w="1986" w:type="dxa"/>
            <w:vMerge w:val="restart"/>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lastRenderedPageBreak/>
              <w:t>2 модуль</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0B550A" w:rsidP="003F2EA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Декоративно-</w:t>
            </w:r>
            <w:r w:rsidR="003F2EA3" w:rsidRPr="003F2EA3">
              <w:rPr>
                <w:rFonts w:ascii="Times New Roman" w:eastAsia="Times New Roman" w:hAnsi="Times New Roman" w:cs="Times New Roman"/>
                <w:b/>
                <w:i/>
                <w:sz w:val="24"/>
                <w:szCs w:val="24"/>
                <w:lang w:eastAsia="ru-RU"/>
              </w:rPr>
              <w:t>художественное творчество</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И.З.О. Зарисовка модели.</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3F2EA3" w:rsidRPr="003F2EA3" w:rsidTr="000B0452">
        <w:trPr>
          <w:trHeight w:val="565"/>
          <w:jc w:val="center"/>
        </w:trPr>
        <w:tc>
          <w:tcPr>
            <w:tcW w:w="1986" w:type="dxa"/>
            <w:vMerge/>
            <w:tcBorders>
              <w:left w:val="single" w:sz="4" w:space="0" w:color="auto"/>
              <w:right w:val="single" w:sz="4" w:space="0" w:color="auto"/>
            </w:tcBorders>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Поделки своими руками</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30</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22</w:t>
            </w:r>
          </w:p>
        </w:tc>
      </w:tr>
      <w:tr w:rsidR="003F2EA3" w:rsidRPr="003F2EA3" w:rsidTr="000B0452">
        <w:trPr>
          <w:trHeight w:val="489"/>
          <w:jc w:val="center"/>
        </w:trPr>
        <w:tc>
          <w:tcPr>
            <w:tcW w:w="1986" w:type="dxa"/>
            <w:vMerge/>
            <w:tcBorders>
              <w:left w:val="single" w:sz="4" w:space="0" w:color="auto"/>
              <w:bottom w:val="single" w:sz="4" w:space="0" w:color="auto"/>
              <w:right w:val="single" w:sz="4" w:space="0" w:color="auto"/>
            </w:tcBorders>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Художественное оформление одежды</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3F2EA3" w:rsidRPr="003F2EA3" w:rsidTr="000B0452">
        <w:trPr>
          <w:trHeight w:val="577"/>
          <w:jc w:val="center"/>
        </w:trPr>
        <w:tc>
          <w:tcPr>
            <w:tcW w:w="1986" w:type="dxa"/>
            <w:vMerge w:val="restart"/>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250"/>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ind w:left="-250"/>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 3 модуль</w:t>
            </w:r>
          </w:p>
          <w:p w:rsidR="003F2EA3" w:rsidRPr="003F2EA3" w:rsidRDefault="003F2EA3" w:rsidP="003F2EA3">
            <w:pPr>
              <w:widowControl w:val="0"/>
              <w:autoSpaceDE w:val="0"/>
              <w:autoSpaceDN w:val="0"/>
              <w:adjustRightInd w:val="0"/>
              <w:spacing w:after="0" w:line="240" w:lineRule="auto"/>
              <w:ind w:left="-250"/>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ind w:left="-250"/>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Творческая самореализация</w:t>
            </w:r>
          </w:p>
          <w:p w:rsidR="003F2EA3" w:rsidRPr="003F2EA3" w:rsidRDefault="003F2EA3" w:rsidP="003F2EA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 Проектно-исследовательская деятельность</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r>
      <w:tr w:rsidR="003F2EA3" w:rsidRPr="003F2EA3" w:rsidTr="000B0452">
        <w:trPr>
          <w:trHeight w:val="872"/>
          <w:jc w:val="center"/>
        </w:trPr>
        <w:tc>
          <w:tcPr>
            <w:tcW w:w="1986" w:type="dxa"/>
            <w:vMerge/>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250"/>
              <w:jc w:val="center"/>
              <w:rPr>
                <w:rFonts w:ascii="Times New Roman" w:eastAsia="Times New Roman" w:hAnsi="Times New Roman" w:cs="Times New Roman"/>
                <w:b/>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Подготовка к конкурсу «Храбрый  портняжка»</w:t>
            </w:r>
          </w:p>
          <w:p w:rsidR="003F2EA3" w:rsidRPr="003F2EA3" w:rsidRDefault="003F2EA3" w:rsidP="003F2EA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Номинация «Золотой напёрсток»</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r>
      <w:tr w:rsidR="003F2EA3" w:rsidRPr="003F2EA3" w:rsidTr="000B0452">
        <w:trPr>
          <w:trHeight w:val="559"/>
          <w:jc w:val="center"/>
        </w:trPr>
        <w:tc>
          <w:tcPr>
            <w:tcW w:w="1986" w:type="dxa"/>
            <w:vMerge/>
            <w:tcBorders>
              <w:left w:val="single" w:sz="4" w:space="0" w:color="auto"/>
              <w:bottom w:val="single" w:sz="4" w:space="0" w:color="auto"/>
              <w:right w:val="single" w:sz="4" w:space="0" w:color="auto"/>
            </w:tcBorders>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Макетирование.</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544"/>
          <w:jc w:val="center"/>
        </w:trPr>
        <w:tc>
          <w:tcPr>
            <w:tcW w:w="1986" w:type="dxa"/>
            <w:vMerge w:val="restart"/>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4модуль</w:t>
            </w:r>
          </w:p>
          <w:p w:rsidR="003F2EA3" w:rsidRPr="003F2EA3" w:rsidRDefault="003F2EA3" w:rsidP="003F2EA3">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Технология изготовления одежды</w:t>
            </w:r>
          </w:p>
          <w:p w:rsidR="003F2EA3" w:rsidRPr="003F2EA3" w:rsidRDefault="003F2EA3" w:rsidP="003F2EA3">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Ремонт и подгонка одежды.</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565"/>
          <w:jc w:val="center"/>
        </w:trPr>
        <w:tc>
          <w:tcPr>
            <w:tcW w:w="1986" w:type="dxa"/>
            <w:vMerge/>
            <w:tcBorders>
              <w:left w:val="single" w:sz="4" w:space="0" w:color="auto"/>
              <w:right w:val="single" w:sz="4" w:space="0" w:color="auto"/>
            </w:tcBorders>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Моделирование и конструирование</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3F2EA3" w:rsidRPr="003F2EA3" w:rsidTr="000B0452">
        <w:trPr>
          <w:jc w:val="center"/>
        </w:trPr>
        <w:tc>
          <w:tcPr>
            <w:tcW w:w="1986" w:type="dxa"/>
            <w:vMerge/>
            <w:tcBorders>
              <w:left w:val="single" w:sz="4" w:space="0" w:color="auto"/>
              <w:right w:val="single" w:sz="4" w:space="0" w:color="auto"/>
            </w:tcBorders>
            <w:hideMark/>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летнего топа. Раскрой и  пошив.</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28</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3F2EA3" w:rsidRPr="003F2EA3" w:rsidTr="000B0452">
        <w:trPr>
          <w:trHeight w:val="716"/>
          <w:jc w:val="center"/>
        </w:trPr>
        <w:tc>
          <w:tcPr>
            <w:tcW w:w="1986" w:type="dxa"/>
            <w:vMerge/>
            <w:tcBorders>
              <w:left w:val="single" w:sz="4" w:space="0" w:color="auto"/>
              <w:right w:val="single" w:sz="4" w:space="0" w:color="auto"/>
            </w:tcBorders>
            <w:hideMark/>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9</w:t>
            </w: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брюк. Раскрой и пошив</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30</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3F2EA3" w:rsidRPr="003F2EA3" w:rsidTr="000B0452">
        <w:trPr>
          <w:trHeight w:val="517"/>
          <w:jc w:val="center"/>
        </w:trPr>
        <w:tc>
          <w:tcPr>
            <w:tcW w:w="1986" w:type="dxa"/>
            <w:vMerge/>
            <w:tcBorders>
              <w:left w:val="single" w:sz="4" w:space="0" w:color="auto"/>
              <w:right w:val="single" w:sz="4" w:space="0" w:color="auto"/>
            </w:tcBorders>
            <w:hideMark/>
          </w:tcPr>
          <w:p w:rsidR="003F2EA3" w:rsidRPr="003F2EA3" w:rsidRDefault="003F2EA3" w:rsidP="00C504DD">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Итоговое занятие.  Зачет. Выставка.</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0B0452" w:rsidRPr="003F2EA3" w:rsidTr="000B0452">
        <w:trPr>
          <w:trHeight w:val="541"/>
          <w:jc w:val="center"/>
        </w:trPr>
        <w:tc>
          <w:tcPr>
            <w:tcW w:w="1986" w:type="dxa"/>
            <w:tcBorders>
              <w:left w:val="single" w:sz="4" w:space="0" w:color="auto"/>
              <w:bottom w:val="single" w:sz="4" w:space="0" w:color="auto"/>
              <w:right w:val="single" w:sz="4" w:space="0" w:color="auto"/>
            </w:tcBorders>
          </w:tcPr>
          <w:p w:rsidR="000B0452" w:rsidRPr="003F2EA3" w:rsidRDefault="000B0452" w:rsidP="003F2EA3">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0B0452" w:rsidRPr="003F2EA3" w:rsidRDefault="000B0452" w:rsidP="003F2EA3">
            <w:pPr>
              <w:widowControl w:val="0"/>
              <w:autoSpaceDE w:val="0"/>
              <w:autoSpaceDN w:val="0"/>
              <w:adjustRightInd w:val="0"/>
              <w:spacing w:after="0" w:line="240" w:lineRule="auto"/>
              <w:ind w:left="360"/>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vAlign w:val="center"/>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                                                        Итого:</w:t>
            </w:r>
          </w:p>
        </w:tc>
        <w:tc>
          <w:tcPr>
            <w:tcW w:w="935" w:type="dxa"/>
            <w:tcBorders>
              <w:top w:val="single" w:sz="4" w:space="0" w:color="auto"/>
              <w:left w:val="single" w:sz="4" w:space="0" w:color="auto"/>
              <w:bottom w:val="single" w:sz="4" w:space="0" w:color="auto"/>
              <w:right w:val="single" w:sz="4" w:space="0" w:color="auto"/>
            </w:tcBorders>
            <w:vAlign w:val="center"/>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216</w:t>
            </w:r>
          </w:p>
        </w:tc>
        <w:tc>
          <w:tcPr>
            <w:tcW w:w="1067" w:type="dxa"/>
            <w:tcBorders>
              <w:top w:val="single" w:sz="4" w:space="0" w:color="auto"/>
              <w:left w:val="single" w:sz="4" w:space="0" w:color="auto"/>
              <w:bottom w:val="single" w:sz="4" w:space="0" w:color="auto"/>
              <w:right w:val="single" w:sz="4" w:space="0" w:color="auto"/>
            </w:tcBorders>
            <w:vAlign w:val="center"/>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74</w:t>
            </w:r>
          </w:p>
        </w:tc>
        <w:tc>
          <w:tcPr>
            <w:tcW w:w="1330" w:type="dxa"/>
            <w:tcBorders>
              <w:top w:val="single" w:sz="4" w:space="0" w:color="auto"/>
              <w:left w:val="single" w:sz="4" w:space="0" w:color="auto"/>
              <w:bottom w:val="single" w:sz="4" w:space="0" w:color="auto"/>
              <w:right w:val="single" w:sz="4" w:space="0" w:color="auto"/>
            </w:tcBorders>
            <w:vAlign w:val="center"/>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142</w:t>
            </w:r>
          </w:p>
        </w:tc>
      </w:tr>
    </w:tbl>
    <w:p w:rsidR="000B550A" w:rsidRDefault="000B550A" w:rsidP="000B55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0B550A" w:rsidP="000B55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Учебный план </w:t>
      </w:r>
      <w:r w:rsidR="003F2EA3" w:rsidRPr="003F2EA3">
        <w:rPr>
          <w:rFonts w:ascii="Times New Roman" w:eastAsia="Times New Roman" w:hAnsi="Times New Roman" w:cs="Times New Roman"/>
          <w:b/>
          <w:sz w:val="24"/>
          <w:szCs w:val="24"/>
          <w:lang w:eastAsia="ru-RU"/>
        </w:rPr>
        <w:t>3 года обучения</w:t>
      </w: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805"/>
        <w:gridCol w:w="4083"/>
        <w:gridCol w:w="935"/>
        <w:gridCol w:w="1067"/>
        <w:gridCol w:w="1330"/>
      </w:tblGrid>
      <w:tr w:rsidR="003F2EA3" w:rsidRPr="003F2EA3" w:rsidTr="000B0452">
        <w:trPr>
          <w:jc w:val="center"/>
        </w:trPr>
        <w:tc>
          <w:tcPr>
            <w:tcW w:w="1986" w:type="dxa"/>
            <w:vMerge w:val="restart"/>
            <w:tcBorders>
              <w:top w:val="single" w:sz="4" w:space="0" w:color="auto"/>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Модули</w:t>
            </w:r>
          </w:p>
        </w:tc>
        <w:tc>
          <w:tcPr>
            <w:tcW w:w="805" w:type="dxa"/>
            <w:vMerge w:val="restart"/>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w:t>
            </w: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темы</w:t>
            </w:r>
          </w:p>
        </w:tc>
        <w:tc>
          <w:tcPr>
            <w:tcW w:w="4083" w:type="dxa"/>
            <w:vMerge w:val="restart"/>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Название раздела, темы</w:t>
            </w:r>
          </w:p>
        </w:tc>
        <w:tc>
          <w:tcPr>
            <w:tcW w:w="935" w:type="dxa"/>
            <w:vMerge w:val="restart"/>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Всего</w:t>
            </w:r>
          </w:p>
        </w:tc>
        <w:tc>
          <w:tcPr>
            <w:tcW w:w="2397" w:type="dxa"/>
            <w:gridSpan w:val="2"/>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 том числе</w:t>
            </w:r>
          </w:p>
        </w:tc>
      </w:tr>
      <w:tr w:rsidR="003F2EA3" w:rsidRPr="003F2EA3" w:rsidTr="000B0452">
        <w:trPr>
          <w:jc w:val="center"/>
        </w:trPr>
        <w:tc>
          <w:tcPr>
            <w:tcW w:w="1986" w:type="dxa"/>
            <w:vMerge/>
            <w:tcBorders>
              <w:left w:val="single" w:sz="4" w:space="0" w:color="auto"/>
              <w:bottom w:val="single" w:sz="4" w:space="0" w:color="auto"/>
              <w:right w:val="single" w:sz="4" w:space="0" w:color="auto"/>
            </w:tcBorders>
            <w:vAlign w:val="center"/>
            <w:hideMark/>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805" w:type="dxa"/>
            <w:vMerge/>
            <w:tcBorders>
              <w:left w:val="single" w:sz="4" w:space="0" w:color="auto"/>
              <w:bottom w:val="single" w:sz="4" w:space="0" w:color="auto"/>
              <w:right w:val="single" w:sz="4" w:space="0" w:color="auto"/>
            </w:tcBorders>
            <w:vAlign w:val="center"/>
          </w:tcPr>
          <w:p w:rsidR="003F2EA3" w:rsidRPr="003F2EA3" w:rsidRDefault="003F2EA3" w:rsidP="00C504DD">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4083" w:type="dxa"/>
            <w:vMerge/>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3F2EA3">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3F2EA3" w:rsidRPr="003F2EA3" w:rsidRDefault="003F2EA3" w:rsidP="003F2EA3">
            <w:pPr>
              <w:spacing w:after="0" w:line="240" w:lineRule="auto"/>
              <w:rPr>
                <w:rFonts w:ascii="Times New Roman" w:eastAsia="Times New Roman" w:hAnsi="Times New Roman" w:cs="Times New Roman"/>
                <w:b/>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Теория</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p>
        </w:tc>
      </w:tr>
      <w:tr w:rsidR="003F2EA3" w:rsidRPr="003F2EA3" w:rsidTr="000B0452">
        <w:trPr>
          <w:trHeight w:val="731"/>
          <w:jc w:val="center"/>
        </w:trPr>
        <w:tc>
          <w:tcPr>
            <w:tcW w:w="1986" w:type="dxa"/>
            <w:vMerge w:val="restart"/>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 модуль</w:t>
            </w: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Основы швейного дела</w:t>
            </w:r>
            <w:r w:rsidRPr="003F2EA3">
              <w:rPr>
                <w:rFonts w:ascii="Times New Roman" w:eastAsia="Times New Roman" w:hAnsi="Times New Roman" w:cs="Times New Roman"/>
                <w:sz w:val="24"/>
                <w:szCs w:val="24"/>
                <w:lang w:eastAsia="ru-RU"/>
              </w:rPr>
              <w:t xml:space="preserve"> </w:t>
            </w: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tabs>
                <w:tab w:val="left" w:pos="0"/>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Вводное занятие. Вводный инструктаж по ТБ и ПБ. Входная диагностика.</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3F2EA3" w:rsidRPr="003F2EA3" w:rsidTr="000B0452">
        <w:trPr>
          <w:trHeight w:val="533"/>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tabs>
                <w:tab w:val="left" w:pos="0"/>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Техника безопасности.</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3F2EA3" w:rsidRPr="003F2EA3" w:rsidTr="000B0452">
        <w:trPr>
          <w:trHeight w:val="441"/>
          <w:jc w:val="center"/>
        </w:trPr>
        <w:tc>
          <w:tcPr>
            <w:tcW w:w="1986"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tabs>
                <w:tab w:val="left" w:pos="0"/>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Швейное оборудование.</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r>
      <w:tr w:rsidR="003F2EA3" w:rsidRPr="003F2EA3" w:rsidTr="000B0452">
        <w:trPr>
          <w:trHeight w:val="533"/>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tabs>
                <w:tab w:val="left" w:pos="0"/>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Материаловедение.</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613"/>
          <w:jc w:val="center"/>
        </w:trPr>
        <w:tc>
          <w:tcPr>
            <w:tcW w:w="1986" w:type="dxa"/>
            <w:vMerge/>
            <w:tcBorders>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Спецтехнология. Обработка мелких деталей одежды</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541"/>
          <w:jc w:val="center"/>
        </w:trPr>
        <w:tc>
          <w:tcPr>
            <w:tcW w:w="1986" w:type="dxa"/>
            <w:vMerge w:val="restart"/>
            <w:tcBorders>
              <w:top w:val="single" w:sz="4" w:space="0" w:color="auto"/>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 модуль</w:t>
            </w: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p w:rsidR="003F2EA3" w:rsidRPr="003F2EA3" w:rsidRDefault="000B550A"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Декоративно-</w:t>
            </w:r>
            <w:r w:rsidR="003F2EA3" w:rsidRPr="003F2EA3">
              <w:rPr>
                <w:rFonts w:ascii="Times New Roman" w:eastAsia="Times New Roman" w:hAnsi="Times New Roman" w:cs="Times New Roman"/>
                <w:b/>
                <w:i/>
                <w:sz w:val="24"/>
                <w:szCs w:val="24"/>
                <w:lang w:eastAsia="ru-RU"/>
              </w:rPr>
              <w:t xml:space="preserve"> </w:t>
            </w:r>
            <w:r w:rsidR="003F2EA3" w:rsidRPr="003F2EA3">
              <w:rPr>
                <w:rFonts w:ascii="Times New Roman" w:eastAsia="Times New Roman" w:hAnsi="Times New Roman" w:cs="Times New Roman"/>
                <w:b/>
                <w:i/>
                <w:sz w:val="24"/>
                <w:szCs w:val="24"/>
                <w:lang w:eastAsia="ru-RU"/>
              </w:rPr>
              <w:lastRenderedPageBreak/>
              <w:t>художественное творчество</w:t>
            </w: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Поделки своими руками.</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3F2EA3" w:rsidRPr="003F2EA3" w:rsidTr="000B0452">
        <w:trPr>
          <w:trHeight w:val="563"/>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Художественное оформление одежды.</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3F2EA3" w:rsidRPr="003F2EA3" w:rsidTr="000B0452">
        <w:trPr>
          <w:trHeight w:val="779"/>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И.З.О. Зарисовка коллекции моделей</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3F2EA3" w:rsidRPr="003F2EA3" w:rsidTr="000B0452">
        <w:trPr>
          <w:trHeight w:val="563"/>
          <w:jc w:val="center"/>
        </w:trPr>
        <w:tc>
          <w:tcPr>
            <w:tcW w:w="1986" w:type="dxa"/>
            <w:vMerge w:val="restart"/>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3 модуль</w:t>
            </w:r>
          </w:p>
          <w:p w:rsidR="003F2EA3" w:rsidRPr="003F2EA3" w:rsidRDefault="003F2EA3" w:rsidP="003F2EA3">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Творческая самореализация</w:t>
            </w: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Подготовка к конкурсу «Храбрый портняжка» (6 номинаций)</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26</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3F2EA3" w:rsidRPr="003F2EA3" w:rsidTr="000B0452">
        <w:trPr>
          <w:trHeight w:val="563"/>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Макетирование.</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r>
      <w:tr w:rsidR="003F2EA3" w:rsidRPr="003F2EA3" w:rsidTr="000B0452">
        <w:trPr>
          <w:trHeight w:val="571"/>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Дефиле.</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r>
      <w:tr w:rsidR="003F2EA3" w:rsidRPr="003F2EA3" w:rsidTr="000B0452">
        <w:trPr>
          <w:trHeight w:val="540"/>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Проектно – исследовательская деятельность.</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r>
      <w:tr w:rsidR="003F2EA3" w:rsidRPr="003F2EA3" w:rsidTr="000B0452">
        <w:trPr>
          <w:trHeight w:val="692"/>
          <w:jc w:val="center"/>
        </w:trPr>
        <w:tc>
          <w:tcPr>
            <w:tcW w:w="1986" w:type="dxa"/>
            <w:vMerge w:val="restart"/>
            <w:tcBorders>
              <w:top w:val="single" w:sz="4" w:space="0" w:color="auto"/>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4 модуль</w:t>
            </w:r>
          </w:p>
          <w:p w:rsidR="003F2EA3" w:rsidRPr="003F2EA3" w:rsidRDefault="003F2EA3" w:rsidP="003F2EA3">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p>
          <w:p w:rsidR="003F2EA3" w:rsidRPr="003F2EA3" w:rsidRDefault="003F2EA3" w:rsidP="003F2EA3">
            <w:pPr>
              <w:widowControl w:val="0"/>
              <w:autoSpaceDE w:val="0"/>
              <w:autoSpaceDN w:val="0"/>
              <w:adjustRightInd w:val="0"/>
              <w:spacing w:after="0" w:line="240" w:lineRule="auto"/>
              <w:ind w:left="34"/>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Технология изготовления одежды</w:t>
            </w: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блузы. Раскрой и  пошив.</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28</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3F2EA3" w:rsidRPr="003F2EA3" w:rsidTr="000B0452">
        <w:trPr>
          <w:trHeight w:val="703"/>
          <w:jc w:val="center"/>
        </w:trPr>
        <w:tc>
          <w:tcPr>
            <w:tcW w:w="1986" w:type="dxa"/>
            <w:vMerge/>
            <w:tcBorders>
              <w:left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платья. Раскрой и  пошив.</w:t>
            </w:r>
          </w:p>
        </w:tc>
        <w:tc>
          <w:tcPr>
            <w:tcW w:w="935"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30</w:t>
            </w:r>
          </w:p>
        </w:tc>
        <w:tc>
          <w:tcPr>
            <w:tcW w:w="1067"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10</w:t>
            </w:r>
          </w:p>
        </w:tc>
        <w:tc>
          <w:tcPr>
            <w:tcW w:w="1330" w:type="dxa"/>
            <w:tcBorders>
              <w:top w:val="single" w:sz="4" w:space="0" w:color="auto"/>
              <w:left w:val="single" w:sz="4" w:space="0" w:color="auto"/>
              <w:bottom w:val="single" w:sz="4" w:space="0" w:color="auto"/>
              <w:right w:val="single" w:sz="4" w:space="0" w:color="auto"/>
            </w:tcBorders>
            <w:hideMark/>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w:t>
            </w:r>
          </w:p>
        </w:tc>
      </w:tr>
      <w:tr w:rsidR="003F2EA3" w:rsidRPr="003F2EA3" w:rsidTr="000B0452">
        <w:trPr>
          <w:trHeight w:val="575"/>
          <w:jc w:val="center"/>
        </w:trPr>
        <w:tc>
          <w:tcPr>
            <w:tcW w:w="1986" w:type="dxa"/>
            <w:vMerge/>
            <w:tcBorders>
              <w:left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3F2EA3" w:rsidRPr="003F2EA3" w:rsidRDefault="003F2EA3" w:rsidP="00C504DD">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Итоговое занятие.  Зачет. Выставка.</w:t>
            </w:r>
          </w:p>
        </w:tc>
        <w:tc>
          <w:tcPr>
            <w:tcW w:w="935"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067"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330" w:type="dxa"/>
            <w:tcBorders>
              <w:top w:val="single" w:sz="4" w:space="0" w:color="auto"/>
              <w:left w:val="single" w:sz="4" w:space="0" w:color="auto"/>
              <w:bottom w:val="single" w:sz="4" w:space="0" w:color="auto"/>
              <w:right w:val="single" w:sz="4" w:space="0" w:color="auto"/>
            </w:tcBorders>
          </w:tcPr>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0B0452" w:rsidRPr="003F2EA3" w:rsidTr="000B0452">
        <w:trPr>
          <w:trHeight w:val="88"/>
          <w:jc w:val="center"/>
        </w:trPr>
        <w:tc>
          <w:tcPr>
            <w:tcW w:w="1986" w:type="dxa"/>
            <w:tcBorders>
              <w:left w:val="single" w:sz="4" w:space="0" w:color="auto"/>
              <w:bottom w:val="single" w:sz="4" w:space="0" w:color="auto"/>
              <w:right w:val="single" w:sz="4" w:space="0" w:color="auto"/>
            </w:tcBorders>
          </w:tcPr>
          <w:p w:rsidR="000B0452" w:rsidRPr="003F2EA3" w:rsidRDefault="000B0452" w:rsidP="003F2EA3">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0B0452" w:rsidRPr="003F2EA3" w:rsidRDefault="000B0452" w:rsidP="003F2EA3">
            <w:pPr>
              <w:widowControl w:val="0"/>
              <w:autoSpaceDE w:val="0"/>
              <w:autoSpaceDN w:val="0"/>
              <w:adjustRightInd w:val="0"/>
              <w:spacing w:after="0" w:line="240" w:lineRule="auto"/>
              <w:ind w:left="425"/>
              <w:contextualSpacing/>
              <w:jc w:val="center"/>
              <w:rPr>
                <w:rFonts w:ascii="Times New Roman" w:eastAsia="Times New Roman" w:hAnsi="Times New Roman" w:cs="Times New Roman"/>
                <w:sz w:val="24"/>
                <w:szCs w:val="24"/>
                <w:lang w:eastAsia="ru-RU"/>
              </w:rPr>
            </w:pPr>
          </w:p>
        </w:tc>
        <w:tc>
          <w:tcPr>
            <w:tcW w:w="4083" w:type="dxa"/>
            <w:tcBorders>
              <w:top w:val="single" w:sz="4" w:space="0" w:color="auto"/>
              <w:left w:val="single" w:sz="4" w:space="0" w:color="auto"/>
              <w:bottom w:val="single" w:sz="4" w:space="0" w:color="auto"/>
              <w:right w:val="single" w:sz="4" w:space="0" w:color="auto"/>
            </w:tcBorders>
          </w:tcPr>
          <w:p w:rsidR="000B0452" w:rsidRPr="003F2EA3" w:rsidRDefault="000B0452" w:rsidP="0042123F">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Итого:</w:t>
            </w:r>
          </w:p>
        </w:tc>
        <w:tc>
          <w:tcPr>
            <w:tcW w:w="935" w:type="dxa"/>
            <w:tcBorders>
              <w:top w:val="single" w:sz="4" w:space="0" w:color="auto"/>
              <w:left w:val="single" w:sz="4" w:space="0" w:color="auto"/>
              <w:bottom w:val="single" w:sz="4" w:space="0" w:color="auto"/>
              <w:right w:val="single" w:sz="4" w:space="0" w:color="auto"/>
            </w:tcBorders>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216</w:t>
            </w:r>
          </w:p>
        </w:tc>
        <w:tc>
          <w:tcPr>
            <w:tcW w:w="1067" w:type="dxa"/>
            <w:tcBorders>
              <w:top w:val="single" w:sz="4" w:space="0" w:color="auto"/>
              <w:left w:val="single" w:sz="4" w:space="0" w:color="auto"/>
              <w:bottom w:val="single" w:sz="4" w:space="0" w:color="auto"/>
              <w:right w:val="single" w:sz="4" w:space="0" w:color="auto"/>
            </w:tcBorders>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74</w:t>
            </w:r>
          </w:p>
        </w:tc>
        <w:tc>
          <w:tcPr>
            <w:tcW w:w="1330" w:type="dxa"/>
            <w:tcBorders>
              <w:top w:val="single" w:sz="4" w:space="0" w:color="auto"/>
              <w:left w:val="single" w:sz="4" w:space="0" w:color="auto"/>
              <w:bottom w:val="single" w:sz="4" w:space="0" w:color="auto"/>
              <w:right w:val="single" w:sz="4" w:space="0" w:color="auto"/>
            </w:tcBorders>
          </w:tcPr>
          <w:p w:rsidR="000B0452" w:rsidRPr="003F2EA3" w:rsidRDefault="000B0452" w:rsidP="004212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142</w:t>
            </w:r>
          </w:p>
        </w:tc>
      </w:tr>
    </w:tbl>
    <w:p w:rsid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5DA1" w:rsidRPr="003F2EA3" w:rsidRDefault="000F5DA1" w:rsidP="000B55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Учебный план </w:t>
      </w:r>
      <w:r w:rsidR="000B550A">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ариативн</w:t>
      </w:r>
      <w:r w:rsidR="000B550A">
        <w:rPr>
          <w:rFonts w:ascii="Times New Roman" w:eastAsia="Times New Roman" w:hAnsi="Times New Roman" w:cs="Times New Roman"/>
          <w:b/>
          <w:sz w:val="24"/>
          <w:szCs w:val="24"/>
          <w:lang w:eastAsia="ru-RU"/>
        </w:rPr>
        <w:t>ого</w:t>
      </w:r>
      <w:r>
        <w:rPr>
          <w:rFonts w:ascii="Times New Roman" w:eastAsia="Times New Roman" w:hAnsi="Times New Roman" w:cs="Times New Roman"/>
          <w:b/>
          <w:sz w:val="24"/>
          <w:szCs w:val="24"/>
          <w:lang w:eastAsia="ru-RU"/>
        </w:rPr>
        <w:t xml:space="preserve"> м</w:t>
      </w:r>
      <w:r w:rsidR="000B550A">
        <w:rPr>
          <w:rFonts w:ascii="Times New Roman" w:eastAsia="Times New Roman" w:hAnsi="Times New Roman" w:cs="Times New Roman"/>
          <w:b/>
          <w:sz w:val="24"/>
          <w:szCs w:val="24"/>
          <w:lang w:eastAsia="ru-RU"/>
        </w:rPr>
        <w:t>одуля</w:t>
      </w:r>
      <w:r>
        <w:rPr>
          <w:rFonts w:ascii="Times New Roman" w:eastAsia="Times New Roman" w:hAnsi="Times New Roman" w:cs="Times New Roman"/>
          <w:b/>
          <w:sz w:val="24"/>
          <w:szCs w:val="24"/>
          <w:lang w:eastAsia="ru-RU"/>
        </w:rPr>
        <w:t xml:space="preserve"> «Профессиональные пробы»</w:t>
      </w:r>
    </w:p>
    <w:p w:rsidR="000F5DA1" w:rsidRPr="003F2EA3" w:rsidRDefault="000F5DA1" w:rsidP="000F5D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805"/>
        <w:gridCol w:w="4083"/>
        <w:gridCol w:w="935"/>
        <w:gridCol w:w="1067"/>
        <w:gridCol w:w="1330"/>
      </w:tblGrid>
      <w:tr w:rsidR="000F5DA1" w:rsidRPr="003F2EA3" w:rsidTr="006371FD">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Модули</w:t>
            </w:r>
          </w:p>
        </w:tc>
        <w:tc>
          <w:tcPr>
            <w:tcW w:w="851" w:type="dxa"/>
            <w:vMerge w:val="restart"/>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w:t>
            </w:r>
          </w:p>
        </w:tc>
        <w:tc>
          <w:tcPr>
            <w:tcW w:w="4394" w:type="dxa"/>
            <w:vMerge w:val="restart"/>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Название раздела, темы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Всего</w:t>
            </w:r>
          </w:p>
        </w:tc>
        <w:tc>
          <w:tcPr>
            <w:tcW w:w="2552" w:type="dxa"/>
            <w:gridSpan w:val="2"/>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В том числе</w:t>
            </w:r>
          </w:p>
        </w:tc>
      </w:tr>
      <w:tr w:rsidR="000F5DA1" w:rsidRPr="003F2EA3" w:rsidTr="006371FD">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F5DA1" w:rsidRPr="003F2EA3" w:rsidRDefault="000F5DA1" w:rsidP="006371FD">
            <w:pPr>
              <w:spacing w:after="0" w:line="240" w:lineRule="auto"/>
              <w:rPr>
                <w:rFonts w:ascii="Times New Roman" w:eastAsia="Times New Roman" w:hAnsi="Times New Roman" w:cs="Times New Roman"/>
                <w:b/>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F5DA1" w:rsidRPr="003F2EA3" w:rsidRDefault="000F5DA1" w:rsidP="006371FD">
            <w:pPr>
              <w:spacing w:after="0" w:line="240" w:lineRule="auto"/>
              <w:rPr>
                <w:rFonts w:ascii="Times New Roman" w:eastAsia="Times New Roman" w:hAnsi="Times New Roman" w:cs="Times New Roman"/>
                <w:b/>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F5DA1" w:rsidRPr="003F2EA3" w:rsidRDefault="000F5DA1" w:rsidP="006371FD">
            <w:pPr>
              <w:spacing w:after="0" w:line="240" w:lineRule="auto"/>
              <w:rPr>
                <w:rFonts w:ascii="Times New Roman" w:eastAsia="Times New Roman" w:hAnsi="Times New Roman" w:cs="Times New Roman"/>
                <w:b/>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5DA1" w:rsidRPr="003F2EA3" w:rsidRDefault="000F5DA1" w:rsidP="006371FD">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Теория</w:t>
            </w:r>
          </w:p>
        </w:tc>
        <w:tc>
          <w:tcPr>
            <w:tcW w:w="1418"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p>
        </w:tc>
      </w:tr>
      <w:tr w:rsidR="000F5DA1" w:rsidRPr="003F2EA3" w:rsidTr="006371FD">
        <w:trPr>
          <w:jc w:val="center"/>
        </w:trPr>
        <w:tc>
          <w:tcPr>
            <w:tcW w:w="2127" w:type="dxa"/>
            <w:vMerge w:val="restart"/>
            <w:tcBorders>
              <w:top w:val="single" w:sz="4" w:space="0" w:color="auto"/>
              <w:left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 модуль</w:t>
            </w: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Основы швейного дела</w:t>
            </w: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Вводное занятие</w:t>
            </w:r>
            <w:r w:rsidRPr="003F2EA3">
              <w:rPr>
                <w:rFonts w:ascii="Times New Roman" w:eastAsia="Times New Roman" w:hAnsi="Times New Roman" w:cs="Times New Roman"/>
                <w:sz w:val="24"/>
                <w:szCs w:val="24"/>
                <w:lang w:eastAsia="ru-RU"/>
              </w:rPr>
              <w:t>. Вводный инструктаж по ТБ и ПБ. Входная диагностика.</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0F5DA1" w:rsidRPr="003F2EA3" w:rsidTr="006371FD">
        <w:trPr>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Швейное оборудование</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0F5DA1" w:rsidRPr="003F2EA3" w:rsidTr="006371FD">
        <w:trPr>
          <w:jc w:val="center"/>
        </w:trPr>
        <w:tc>
          <w:tcPr>
            <w:tcW w:w="2127" w:type="dxa"/>
            <w:vMerge/>
            <w:tcBorders>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Материаловедение</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0F5DA1" w:rsidRPr="003F2EA3" w:rsidTr="006371FD">
        <w:trPr>
          <w:jc w:val="center"/>
        </w:trPr>
        <w:tc>
          <w:tcPr>
            <w:tcW w:w="2127" w:type="dxa"/>
            <w:vMerge w:val="restart"/>
            <w:tcBorders>
              <w:top w:val="single" w:sz="4" w:space="0" w:color="auto"/>
              <w:left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 модуль</w:t>
            </w:r>
          </w:p>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Творческая самореализация</w:t>
            </w: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439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 Проектная деятельность. Замысел проекта.</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0F5DA1" w:rsidRPr="003F2EA3" w:rsidTr="006371FD">
        <w:trPr>
          <w:jc w:val="center"/>
        </w:trPr>
        <w:tc>
          <w:tcPr>
            <w:tcW w:w="2127" w:type="dxa"/>
            <w:vMerge/>
            <w:tcBorders>
              <w:left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5.</w:t>
            </w:r>
          </w:p>
        </w:tc>
        <w:tc>
          <w:tcPr>
            <w:tcW w:w="439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ИЗО. Зарисовка модели.</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r>
      <w:tr w:rsidR="000F5DA1" w:rsidRPr="003F2EA3" w:rsidTr="006371FD">
        <w:trPr>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Создание  проекта. </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r>
      <w:tr w:rsidR="000F5DA1" w:rsidRPr="003F2EA3" w:rsidTr="006371FD">
        <w:trPr>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7.</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Художественное оформление одежды</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r>
      <w:tr w:rsidR="000F5DA1" w:rsidRPr="003F2EA3" w:rsidTr="006371FD">
        <w:trPr>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Создание слайд шоу.</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r>
      <w:tr w:rsidR="000F5DA1" w:rsidRPr="003F2EA3" w:rsidTr="006371FD">
        <w:trPr>
          <w:jc w:val="center"/>
        </w:trPr>
        <w:tc>
          <w:tcPr>
            <w:tcW w:w="2127" w:type="dxa"/>
            <w:vMerge/>
            <w:tcBorders>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9.</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Презентация проекта.</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r>
      <w:tr w:rsidR="000F5DA1" w:rsidRPr="003F2EA3" w:rsidTr="006371FD">
        <w:trPr>
          <w:jc w:val="center"/>
        </w:trPr>
        <w:tc>
          <w:tcPr>
            <w:tcW w:w="2127" w:type="dxa"/>
            <w:vMerge w:val="restart"/>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3 модуль</w:t>
            </w:r>
          </w:p>
          <w:p w:rsidR="000F5DA1" w:rsidRPr="003F2EA3" w:rsidRDefault="000F5DA1" w:rsidP="001A62C4">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 xml:space="preserve">Технология изготовления одежды. </w:t>
            </w:r>
            <w:r w:rsidR="001A62C4">
              <w:rPr>
                <w:rFonts w:ascii="Times New Roman" w:eastAsia="Times New Roman" w:hAnsi="Times New Roman" w:cs="Times New Roman"/>
                <w:b/>
                <w:i/>
                <w:sz w:val="24"/>
                <w:szCs w:val="24"/>
                <w:lang w:eastAsia="ru-RU"/>
              </w:rPr>
              <w:t xml:space="preserve">Профессионально </w:t>
            </w:r>
            <w:r w:rsidR="001A62C4">
              <w:rPr>
                <w:rFonts w:ascii="Times New Roman" w:eastAsia="Times New Roman" w:hAnsi="Times New Roman" w:cs="Times New Roman"/>
                <w:b/>
                <w:i/>
                <w:sz w:val="24"/>
                <w:szCs w:val="24"/>
                <w:lang w:eastAsia="ru-RU"/>
              </w:rPr>
              <w:lastRenderedPageBreak/>
              <w:t xml:space="preserve">ориентированная </w:t>
            </w:r>
            <w:r w:rsidRPr="003F2EA3">
              <w:rPr>
                <w:rFonts w:ascii="Times New Roman" w:eastAsia="Times New Roman" w:hAnsi="Times New Roman" w:cs="Times New Roman"/>
                <w:b/>
                <w:i/>
                <w:sz w:val="24"/>
                <w:szCs w:val="24"/>
                <w:lang w:eastAsia="ru-RU"/>
              </w:rPr>
              <w:t>подготовка</w:t>
            </w: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10.</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Профессии, связанные с пошивом изделия.</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r>
      <w:tr w:rsidR="000F5DA1" w:rsidRPr="003F2EA3" w:rsidTr="006371FD">
        <w:trPr>
          <w:trHeight w:val="331"/>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11.</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Спецтехнология. Обработка сложных узлов в одежде.</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w:t>
            </w:r>
          </w:p>
        </w:tc>
      </w:tr>
      <w:tr w:rsidR="000F5DA1" w:rsidRPr="003F2EA3" w:rsidTr="006371FD">
        <w:trPr>
          <w:trHeight w:val="604"/>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12.</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модели поясного   изделия по выбору.  Раскрой и пошив изделия.</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40</w:t>
            </w:r>
          </w:p>
        </w:tc>
      </w:tr>
      <w:tr w:rsidR="000F5DA1" w:rsidRPr="003F2EA3" w:rsidTr="006371FD">
        <w:trPr>
          <w:trHeight w:val="604"/>
          <w:jc w:val="center"/>
        </w:trPr>
        <w:tc>
          <w:tcPr>
            <w:tcW w:w="2127" w:type="dxa"/>
            <w:vMerge/>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Технологическая последовательность обработки  плечев</w:t>
            </w:r>
            <w:r w:rsidR="001A62C4">
              <w:rPr>
                <w:rFonts w:ascii="Times New Roman" w:eastAsia="Times New Roman" w:hAnsi="Times New Roman" w:cs="Times New Roman"/>
                <w:sz w:val="24"/>
                <w:szCs w:val="24"/>
                <w:lang w:eastAsia="ru-RU"/>
              </w:rPr>
              <w:t xml:space="preserve">ого изделия. Модель с </w:t>
            </w:r>
            <w:r w:rsidRPr="003F2EA3">
              <w:rPr>
                <w:rFonts w:ascii="Times New Roman" w:eastAsia="Times New Roman" w:hAnsi="Times New Roman" w:cs="Times New Roman"/>
                <w:sz w:val="24"/>
                <w:szCs w:val="24"/>
                <w:lang w:eastAsia="ru-RU"/>
              </w:rPr>
              <w:t>подкладом.  Раскрой и пошив изделия.</w:t>
            </w:r>
          </w:p>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64</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50</w:t>
            </w:r>
          </w:p>
        </w:tc>
      </w:tr>
      <w:tr w:rsidR="000F5DA1" w:rsidRPr="003F2EA3" w:rsidTr="006371FD">
        <w:trPr>
          <w:jc w:val="center"/>
        </w:trPr>
        <w:tc>
          <w:tcPr>
            <w:tcW w:w="2127" w:type="dxa"/>
            <w:tcBorders>
              <w:top w:val="nil"/>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14.</w:t>
            </w:r>
          </w:p>
        </w:tc>
        <w:tc>
          <w:tcPr>
            <w:tcW w:w="439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Итоговое занятие.</w:t>
            </w:r>
            <w:r w:rsidRPr="003F2EA3">
              <w:rPr>
                <w:rFonts w:ascii="Times New Roman" w:eastAsia="Times New Roman" w:hAnsi="Times New Roman" w:cs="Times New Roman"/>
                <w:sz w:val="24"/>
                <w:szCs w:val="24"/>
                <w:lang w:eastAsia="ru-RU"/>
              </w:rPr>
              <w:t xml:space="preserve">  Экзамен . Выставка.</w:t>
            </w:r>
          </w:p>
        </w:tc>
        <w:tc>
          <w:tcPr>
            <w:tcW w:w="992"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w:t>
            </w:r>
          </w:p>
        </w:tc>
      </w:tr>
      <w:tr w:rsidR="000F5DA1" w:rsidRPr="003F2EA3" w:rsidTr="006371FD">
        <w:trPr>
          <w:jc w:val="center"/>
        </w:trPr>
        <w:tc>
          <w:tcPr>
            <w:tcW w:w="2127" w:type="dxa"/>
            <w:tcBorders>
              <w:top w:val="nil"/>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Квалификационный экзамен.</w:t>
            </w:r>
          </w:p>
        </w:tc>
        <w:tc>
          <w:tcPr>
            <w:tcW w:w="992"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F5DA1" w:rsidRPr="003F2EA3" w:rsidTr="006371FD">
        <w:trPr>
          <w:jc w:val="center"/>
        </w:trPr>
        <w:tc>
          <w:tcPr>
            <w:tcW w:w="2127"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5DA1" w:rsidRPr="003F2EA3" w:rsidRDefault="000F5DA1" w:rsidP="006371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216</w:t>
            </w:r>
          </w:p>
        </w:tc>
        <w:tc>
          <w:tcPr>
            <w:tcW w:w="1134"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76</w:t>
            </w:r>
          </w:p>
        </w:tc>
        <w:tc>
          <w:tcPr>
            <w:tcW w:w="1418" w:type="dxa"/>
            <w:tcBorders>
              <w:top w:val="single" w:sz="4" w:space="0" w:color="auto"/>
              <w:left w:val="single" w:sz="4" w:space="0" w:color="auto"/>
              <w:bottom w:val="single" w:sz="4" w:space="0" w:color="auto"/>
              <w:right w:val="single" w:sz="4" w:space="0" w:color="auto"/>
            </w:tcBorders>
            <w:hideMark/>
          </w:tcPr>
          <w:p w:rsidR="000F5DA1" w:rsidRPr="003F2EA3" w:rsidRDefault="000F5DA1" w:rsidP="006371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140</w:t>
            </w:r>
          </w:p>
        </w:tc>
      </w:tr>
    </w:tbl>
    <w:p w:rsidR="000F5DA1" w:rsidRPr="003F2EA3" w:rsidRDefault="000F5DA1"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0B55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Cs/>
          <w:color w:val="000000"/>
          <w:spacing w:val="-5"/>
          <w:sz w:val="24"/>
          <w:szCs w:val="24"/>
          <w:lang w:eastAsia="ru-RU"/>
        </w:rPr>
      </w:pPr>
      <w:r w:rsidRPr="003F2EA3">
        <w:rPr>
          <w:rFonts w:ascii="Times New Roman" w:eastAsia="Times New Roman" w:hAnsi="Times New Roman" w:cs="Times New Roman"/>
          <w:b/>
          <w:bCs/>
          <w:iCs/>
          <w:color w:val="000000"/>
          <w:spacing w:val="-5"/>
          <w:sz w:val="24"/>
          <w:szCs w:val="24"/>
          <w:lang w:eastAsia="ru-RU"/>
        </w:rPr>
        <w:t xml:space="preserve">1.4 Содержание </w:t>
      </w:r>
      <w:r w:rsidRPr="003F2EA3">
        <w:rPr>
          <w:rFonts w:ascii="Times New Roman" w:eastAsia="Times New Roman" w:hAnsi="Times New Roman" w:cs="Times New Roman"/>
          <w:b/>
          <w:sz w:val="24"/>
          <w:szCs w:val="24"/>
          <w:lang w:eastAsia="ru-RU"/>
        </w:rPr>
        <w:t>учебного плана программы</w:t>
      </w:r>
    </w:p>
    <w:p w:rsidR="003F2EA3" w:rsidRPr="003F2EA3" w:rsidRDefault="003F2EA3" w:rsidP="000B550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Содержание программы 1 года обучения</w:t>
      </w:r>
    </w:p>
    <w:p w:rsidR="003F2EA3" w:rsidRPr="003F2EA3" w:rsidRDefault="003F2EA3" w:rsidP="000B550A">
      <w:pPr>
        <w:autoSpaceDN w:val="0"/>
        <w:spacing w:after="0" w:line="240" w:lineRule="auto"/>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Модуль</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b/>
          <w:i/>
          <w:sz w:val="24"/>
          <w:szCs w:val="24"/>
          <w:lang w:eastAsia="ru-RU"/>
        </w:rPr>
        <w:t>1 «Основы швейного дела»</w:t>
      </w:r>
    </w:p>
    <w:p w:rsidR="003F2EA3" w:rsidRPr="003F2EA3" w:rsidRDefault="003F2EA3" w:rsidP="003F2EA3">
      <w:pPr>
        <w:autoSpaceDN w:val="0"/>
        <w:spacing w:after="0" w:line="240" w:lineRule="auto"/>
        <w:jc w:val="center"/>
        <w:rPr>
          <w:rFonts w:ascii="Times New Roman" w:eastAsia="Times New Roman" w:hAnsi="Times New Roman" w:cs="Times New Roman"/>
          <w:b/>
          <w:sz w:val="24"/>
          <w:szCs w:val="24"/>
          <w:lang w:eastAsia="ru-RU"/>
        </w:rPr>
      </w:pP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 Вводное занятие</w:t>
      </w:r>
      <w:r w:rsidRPr="003F2EA3">
        <w:rPr>
          <w:rFonts w:ascii="Times New Roman" w:eastAsia="Times New Roman" w:hAnsi="Times New Roman" w:cs="Times New Roman"/>
          <w:sz w:val="24"/>
          <w:szCs w:val="24"/>
          <w:lang w:eastAsia="ru-RU"/>
        </w:rPr>
        <w:t>. Введение в программу. Вводный инструктаж по ТБ и ПБ. Планирование работы на год.</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Входная диагностика.</w:t>
      </w:r>
    </w:p>
    <w:p w:rsidR="003F2EA3" w:rsidRPr="003F2EA3" w:rsidRDefault="003F2EA3" w:rsidP="003F2EA3">
      <w:pPr>
        <w:autoSpaceDN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Тема 2. Техника безопасности</w:t>
      </w:r>
      <w:r w:rsidRPr="003F2EA3">
        <w:rPr>
          <w:rFonts w:ascii="Times New Roman" w:eastAsia="Times New Roman" w:hAnsi="Times New Roman" w:cs="Times New Roman"/>
          <w:sz w:val="24"/>
          <w:szCs w:val="24"/>
          <w:lang w:eastAsia="ru-RU"/>
        </w:rPr>
        <w:t xml:space="preserve"> при работе с иглами и ножницами. Техника безопасности при работе за швейной машиной. Техника безопасности при работе с электрическим утюгом.</w:t>
      </w:r>
      <w:r w:rsidRPr="003F2EA3">
        <w:rPr>
          <w:rFonts w:ascii="Times New Roman" w:eastAsia="Times New Roman" w:hAnsi="Times New Roman" w:cs="Times New Roman"/>
          <w:b/>
          <w:sz w:val="24"/>
          <w:szCs w:val="24"/>
          <w:lang w:eastAsia="ru-RU"/>
        </w:rPr>
        <w:t xml:space="preserve"> </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по ТБ.</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3. Швейное оборудование. </w:t>
      </w:r>
      <w:r w:rsidRPr="003F2EA3">
        <w:rPr>
          <w:rFonts w:ascii="Times New Roman" w:eastAsia="Times New Roman" w:hAnsi="Times New Roman" w:cs="Times New Roman"/>
          <w:sz w:val="24"/>
          <w:szCs w:val="24"/>
          <w:lang w:eastAsia="ru-RU"/>
        </w:rPr>
        <w:t>Инструменты и приспособления,  применяемые при изготовлении одежды.</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Швейное оборудование – универсальные и специальные машины. Основные органы машины. Основные механизмы машины. Вспомогательные механизмы машины. Правила работы за швейной машиной. Заправка верхней и нижней нити машины. Технические условия выполнения машинных работ. Основные части электрического утюга.  Правила работы за электрическим утюгом.</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Включение и выключение машины. Выполнение параллельных строчек на машине. Выполнение строчек с закрепками вначале и в конце строчки.</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4. Материаловедение. </w:t>
      </w:r>
      <w:r w:rsidRPr="003F2EA3">
        <w:rPr>
          <w:rFonts w:ascii="Times New Roman" w:eastAsia="Times New Roman" w:hAnsi="Times New Roman" w:cs="Times New Roman"/>
          <w:sz w:val="24"/>
          <w:szCs w:val="24"/>
          <w:lang w:eastAsia="ru-RU"/>
        </w:rPr>
        <w:t>Ассортимент тканей. Определение лицевой и изнаночной стороны на ткани. Основа и уток в ткацком переплетении. Состав хлопчатобумажных, льняных, шёлковых и шерстяных тканей.</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 Практика. </w:t>
      </w:r>
      <w:r w:rsidRPr="003F2EA3">
        <w:rPr>
          <w:rFonts w:ascii="Times New Roman" w:eastAsia="Times New Roman" w:hAnsi="Times New Roman" w:cs="Times New Roman"/>
          <w:sz w:val="24"/>
          <w:szCs w:val="24"/>
          <w:lang w:eastAsia="ru-RU"/>
        </w:rPr>
        <w:t>Устный опрос. Определение  вида ткани по основе и утку. Определение ткани по составу. Определение лицевой и изнаночной стороны.</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5. Спецтехнология. Виды ручных и машинных швов.</w:t>
      </w:r>
      <w:r w:rsidRPr="003F2EA3">
        <w:rPr>
          <w:rFonts w:ascii="Times New Roman" w:eastAsia="Times New Roman" w:hAnsi="Times New Roman" w:cs="Times New Roman"/>
          <w:sz w:val="24"/>
          <w:szCs w:val="24"/>
          <w:lang w:eastAsia="ru-RU"/>
        </w:rPr>
        <w:t xml:space="preserve">  Выды ручных  швов – шов за иголку, смёточный шов, петельный шов. Выды соединительных швов – стачной в заутюжку, стачной в разутюжку, настрочной, расстрочной, двойной, бельевой.</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w:t>
      </w:r>
      <w:r w:rsidRPr="003F2EA3">
        <w:rPr>
          <w:rFonts w:ascii="Times New Roman" w:eastAsia="Times New Roman" w:hAnsi="Times New Roman" w:cs="Times New Roman"/>
          <w:sz w:val="24"/>
          <w:szCs w:val="24"/>
          <w:lang w:eastAsia="ru-RU"/>
        </w:rPr>
        <w:t xml:space="preserve"> Выполнение ручных  швов. Выполнение машинных соединительных швов. </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6. И.З.О. Зарисовка модели. </w:t>
      </w:r>
      <w:r w:rsidRPr="003F2EA3">
        <w:rPr>
          <w:rFonts w:ascii="Times New Roman" w:eastAsia="Times New Roman" w:hAnsi="Times New Roman" w:cs="Times New Roman"/>
          <w:sz w:val="24"/>
          <w:szCs w:val="24"/>
          <w:lang w:eastAsia="ru-RU"/>
        </w:rPr>
        <w:t>Пропорции фигуры человека. Рисование женской фигуры. Правила зарисовки модели. Зарисовка мелких деталей одежды.</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Выполнение эскиза модели.</w:t>
      </w:r>
    </w:p>
    <w:p w:rsidR="003F2EA3" w:rsidRPr="000B550A" w:rsidRDefault="003F2EA3" w:rsidP="000B55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2 модуль</w:t>
      </w:r>
      <w:r w:rsidR="000B550A">
        <w:rPr>
          <w:rFonts w:ascii="Times New Roman" w:eastAsia="Times New Roman" w:hAnsi="Times New Roman" w:cs="Times New Roman"/>
          <w:sz w:val="24"/>
          <w:szCs w:val="24"/>
          <w:lang w:eastAsia="ru-RU"/>
        </w:rPr>
        <w:t xml:space="preserve">. </w:t>
      </w:r>
      <w:r w:rsidR="000B550A">
        <w:rPr>
          <w:rFonts w:ascii="Times New Roman" w:eastAsia="Times New Roman" w:hAnsi="Times New Roman" w:cs="Times New Roman"/>
          <w:b/>
          <w:i/>
          <w:sz w:val="24"/>
          <w:szCs w:val="24"/>
          <w:lang w:eastAsia="ru-RU"/>
        </w:rPr>
        <w:t>Декоративно-</w:t>
      </w:r>
      <w:r w:rsidRPr="003F2EA3">
        <w:rPr>
          <w:rFonts w:ascii="Times New Roman" w:eastAsia="Times New Roman" w:hAnsi="Times New Roman" w:cs="Times New Roman"/>
          <w:b/>
          <w:i/>
          <w:sz w:val="24"/>
          <w:szCs w:val="24"/>
          <w:lang w:eastAsia="ru-RU"/>
        </w:rPr>
        <w:t>художественное творчество</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7. Виды лоскутной техники.</w:t>
      </w:r>
      <w:r w:rsidRPr="003F2EA3">
        <w:rPr>
          <w:rFonts w:ascii="Times New Roman" w:eastAsia="Times New Roman" w:hAnsi="Times New Roman" w:cs="Times New Roman"/>
          <w:sz w:val="24"/>
          <w:szCs w:val="24"/>
          <w:lang w:eastAsia="ru-RU"/>
        </w:rPr>
        <w:t xml:space="preserve"> Лоскутное шитьё. Различные виды выполнения лоскутной техники. Технологическая последовательность выполнения техники «Крези».</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Пошив прихватки в технике «Крези».</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8. Поделки своими руками. </w:t>
      </w:r>
      <w:r w:rsidRPr="003F2EA3">
        <w:rPr>
          <w:rFonts w:ascii="Times New Roman" w:eastAsia="Times New Roman" w:hAnsi="Times New Roman" w:cs="Times New Roman"/>
          <w:sz w:val="24"/>
          <w:szCs w:val="24"/>
          <w:lang w:eastAsia="ru-RU"/>
        </w:rPr>
        <w:t>Выполнение игольниц различной формы.  Выполнение мягкой игрушки по выбору (первой сложности). Выполнение косметички. Выполнение пенала для школьных принадлежностей.</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lastRenderedPageBreak/>
        <w:t xml:space="preserve"> Практика. </w:t>
      </w:r>
      <w:r w:rsidRPr="003F2EA3">
        <w:rPr>
          <w:rFonts w:ascii="Times New Roman" w:eastAsia="Times New Roman" w:hAnsi="Times New Roman" w:cs="Times New Roman"/>
          <w:sz w:val="24"/>
          <w:szCs w:val="24"/>
          <w:lang w:eastAsia="ru-RU"/>
        </w:rPr>
        <w:t xml:space="preserve"> Технологическая последовательность обработки выбранного изделия, пошив.</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9. Художественное оформление одежды</w:t>
      </w:r>
      <w:r w:rsidRPr="003F2EA3">
        <w:rPr>
          <w:rFonts w:ascii="Times New Roman" w:eastAsia="Times New Roman" w:hAnsi="Times New Roman" w:cs="Times New Roman"/>
          <w:sz w:val="24"/>
          <w:szCs w:val="24"/>
          <w:lang w:eastAsia="ru-RU"/>
        </w:rPr>
        <w:t xml:space="preserve">. Художественная вышивка. Виды вышивки. Технологическая последовательность выполнения вышивки односторонней глади. Технологическая последовательность выполнения вышивки крестом и полукрестом. Виды атласных лент. Технологическая последовательность выполнения  георгины из  атласных лент.  </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 Практика. </w:t>
      </w:r>
      <w:r w:rsidRPr="003F2EA3">
        <w:rPr>
          <w:rFonts w:ascii="Times New Roman" w:eastAsia="Times New Roman" w:hAnsi="Times New Roman" w:cs="Times New Roman"/>
          <w:sz w:val="24"/>
          <w:szCs w:val="24"/>
          <w:lang w:eastAsia="ru-RU"/>
        </w:rPr>
        <w:t>Выполнение фрагмента вышивки гладью. Выполнение георгины из атласной ленты.  Оформление броши, заколки, бутоньерки.</w:t>
      </w:r>
    </w:p>
    <w:p w:rsidR="003F2EA3" w:rsidRPr="000B550A" w:rsidRDefault="003F2EA3" w:rsidP="000B55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3 модуль</w:t>
      </w:r>
      <w:r w:rsidR="000B550A">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b/>
          <w:i/>
          <w:sz w:val="24"/>
          <w:szCs w:val="24"/>
          <w:lang w:eastAsia="ru-RU"/>
        </w:rPr>
        <w:t>Технология изготовления одежды</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10. Конструирование и моделирование</w:t>
      </w:r>
      <w:r w:rsidRPr="003F2EA3">
        <w:rPr>
          <w:rFonts w:ascii="Times New Roman" w:eastAsia="Times New Roman" w:hAnsi="Times New Roman" w:cs="Times New Roman"/>
          <w:sz w:val="24"/>
          <w:szCs w:val="24"/>
          <w:lang w:eastAsia="ru-RU"/>
        </w:rPr>
        <w:t>. Правила снятия мерок с фигуры человека. Определение сложности модели. Выбор модели. Правила перевода выкроек с журнала. Корректировка выкройки на данную фигуру.</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 xml:space="preserve">Выбрать модель по сложности №1. </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Подготовить выкройку модели на данную фигуру</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Выполнить корректировку выкройки.</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11. Раскрой изделия. </w:t>
      </w:r>
      <w:r w:rsidRPr="003F2EA3">
        <w:rPr>
          <w:rFonts w:ascii="Times New Roman" w:eastAsia="Times New Roman" w:hAnsi="Times New Roman" w:cs="Times New Roman"/>
          <w:sz w:val="24"/>
          <w:szCs w:val="24"/>
          <w:lang w:eastAsia="ru-RU"/>
        </w:rPr>
        <w:t>Подготовка ткани к раскрою.</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Правила раскладки выкройки на ткани. Правила обмеловки выкройки. Правила раскроя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12. Технологическая последовательность обработки шорт. Раскрой и пошив.</w:t>
      </w:r>
      <w:r w:rsidRPr="003F2EA3">
        <w:rPr>
          <w:rFonts w:ascii="Times New Roman" w:eastAsia="Times New Roman" w:hAnsi="Times New Roman" w:cs="Times New Roman"/>
          <w:sz w:val="24"/>
          <w:szCs w:val="24"/>
          <w:lang w:eastAsia="ru-RU"/>
        </w:rPr>
        <w:t xml:space="preserve">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верхнего среза шорт. Обработка низа изделия. Окончательная обработка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 xml:space="preserve"> Раскрой и пошив шорт.</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13. Технологическая последовательность обработки юбки. Раскрой и  пошив.</w:t>
      </w:r>
      <w:r w:rsidRPr="003F2EA3">
        <w:rPr>
          <w:rFonts w:ascii="Times New Roman" w:eastAsia="Times New Roman" w:hAnsi="Times New Roman" w:cs="Times New Roman"/>
          <w:sz w:val="24"/>
          <w:szCs w:val="24"/>
          <w:lang w:eastAsia="ru-RU"/>
        </w:rPr>
        <w:t xml:space="preserve">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верхнего среза юбки. Обработка низа изделия. Окончательная обработка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Раскрой и пошив юбки.</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14. Итоговое занятие. Зачет. </w:t>
      </w:r>
      <w:r w:rsidRPr="003F2EA3">
        <w:rPr>
          <w:rFonts w:ascii="Times New Roman" w:eastAsia="Times New Roman" w:hAnsi="Times New Roman" w:cs="Times New Roman"/>
          <w:sz w:val="24"/>
          <w:szCs w:val="24"/>
          <w:lang w:eastAsia="ru-RU"/>
        </w:rPr>
        <w:t>Выставка детских работ.</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Итоговая диагностика.</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Содержание программы 2года обучения</w:t>
      </w:r>
    </w:p>
    <w:p w:rsidR="003F2EA3" w:rsidRPr="000B550A" w:rsidRDefault="003F2EA3" w:rsidP="000B55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1 модуль</w:t>
      </w:r>
      <w:r w:rsidR="000B550A">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b/>
          <w:i/>
          <w:sz w:val="24"/>
          <w:szCs w:val="24"/>
          <w:lang w:eastAsia="ru-RU"/>
        </w:rPr>
        <w:t>Основы швейного дела</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 Вводное занятие. </w:t>
      </w:r>
      <w:r w:rsidRPr="003F2EA3">
        <w:rPr>
          <w:rFonts w:ascii="Times New Roman" w:eastAsia="Times New Roman" w:hAnsi="Times New Roman" w:cs="Times New Roman"/>
          <w:sz w:val="24"/>
          <w:szCs w:val="24"/>
          <w:lang w:eastAsia="ru-RU"/>
        </w:rPr>
        <w:t>Вводный инструктаж по ТБ и ПБ. Планирование работы на год.</w:t>
      </w:r>
    </w:p>
    <w:p w:rsidR="003F2EA3" w:rsidRPr="003F2EA3" w:rsidRDefault="003F2EA3" w:rsidP="003F2EA3">
      <w:pPr>
        <w:autoSpaceDN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Входная диагностика. Тестирование.</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2. Техника безопасности </w:t>
      </w:r>
      <w:r w:rsidRPr="003F2EA3">
        <w:rPr>
          <w:rFonts w:ascii="Times New Roman" w:eastAsia="Times New Roman" w:hAnsi="Times New Roman" w:cs="Times New Roman"/>
          <w:sz w:val="24"/>
          <w:szCs w:val="24"/>
          <w:lang w:eastAsia="ru-RU"/>
        </w:rPr>
        <w:t>при работе с иглами и ножницами. Техника безопасности при работе за швейной машиной. Техника безопасности при работе с электрическим утюгом.</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по ТБ.</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3. Швейное оборудование</w:t>
      </w:r>
      <w:r w:rsidRPr="003F2EA3">
        <w:rPr>
          <w:rFonts w:ascii="Times New Roman" w:eastAsia="Times New Roman" w:hAnsi="Times New Roman" w:cs="Times New Roman"/>
          <w:sz w:val="24"/>
          <w:szCs w:val="24"/>
          <w:lang w:eastAsia="ru-RU"/>
        </w:rPr>
        <w:t xml:space="preserve">. Правила работы за швейной машиной. Правила работы за электрическим утюгом. Выполнение упражнений «Решётка», «Звёздочка». Виды соединительных, краевых и отделочных  швов.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тестов на машине – решётка, звёздочка. Выполнить поделку в лоскутной технике.</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4. Материаловедение. </w:t>
      </w:r>
      <w:r w:rsidRPr="003F2EA3">
        <w:rPr>
          <w:rFonts w:ascii="Times New Roman" w:eastAsia="Times New Roman" w:hAnsi="Times New Roman" w:cs="Times New Roman"/>
          <w:sz w:val="24"/>
          <w:szCs w:val="24"/>
          <w:lang w:eastAsia="ru-RU"/>
        </w:rPr>
        <w:t>Ассортимент плательных тканей. Краткая характеристика хлопчатобумажных, шёлковых, шерстяных, льняных тканей. Свойства тканей в зависимости от состава. Особенности влажно – тепловой обработки (в.т.о) тканей в зависимости от состава. Гигиенические свойства тканей.</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определение вида ткани по составу и перечислить их свойства.</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5. Спецтехнология</w:t>
      </w:r>
      <w:r w:rsidRPr="003F2EA3">
        <w:rPr>
          <w:rFonts w:ascii="Times New Roman" w:eastAsia="Times New Roman" w:hAnsi="Times New Roman" w:cs="Times New Roman"/>
          <w:sz w:val="24"/>
          <w:szCs w:val="24"/>
          <w:lang w:eastAsia="ru-RU"/>
        </w:rPr>
        <w:t>. Терминология ручных, машинных и утюжильных работ. Технические требования к машинным строчкам и их выполнение.</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Терминология ручных, машинных и утюжильных работ. Технические требования к машинным строчкам и их выполнение.</w:t>
      </w:r>
    </w:p>
    <w:p w:rsidR="003F2EA3" w:rsidRPr="000B550A" w:rsidRDefault="003F2EA3" w:rsidP="000B55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2 модуль</w:t>
      </w:r>
      <w:r w:rsidR="000B550A">
        <w:rPr>
          <w:rFonts w:ascii="Times New Roman" w:eastAsia="Times New Roman" w:hAnsi="Times New Roman" w:cs="Times New Roman"/>
          <w:sz w:val="24"/>
          <w:szCs w:val="24"/>
          <w:lang w:eastAsia="ru-RU"/>
        </w:rPr>
        <w:t xml:space="preserve">. </w:t>
      </w:r>
      <w:r w:rsidR="000B550A">
        <w:rPr>
          <w:rFonts w:ascii="Times New Roman" w:eastAsia="Times New Roman" w:hAnsi="Times New Roman" w:cs="Times New Roman"/>
          <w:b/>
          <w:i/>
          <w:sz w:val="24"/>
          <w:szCs w:val="24"/>
          <w:lang w:eastAsia="ru-RU"/>
        </w:rPr>
        <w:t>Декоративно-</w:t>
      </w:r>
      <w:r w:rsidRPr="003F2EA3">
        <w:rPr>
          <w:rFonts w:ascii="Times New Roman" w:eastAsia="Times New Roman" w:hAnsi="Times New Roman" w:cs="Times New Roman"/>
          <w:b/>
          <w:i/>
          <w:sz w:val="24"/>
          <w:szCs w:val="24"/>
          <w:lang w:eastAsia="ru-RU"/>
        </w:rPr>
        <w:t>художественное творчество</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6. И.З.О. Зарисовка модели. </w:t>
      </w:r>
      <w:r w:rsidRPr="003F2EA3">
        <w:rPr>
          <w:rFonts w:ascii="Times New Roman" w:eastAsia="Times New Roman" w:hAnsi="Times New Roman" w:cs="Times New Roman"/>
          <w:sz w:val="24"/>
          <w:szCs w:val="24"/>
          <w:lang w:eastAsia="ru-RU"/>
        </w:rPr>
        <w:t xml:space="preserve">Пропорции фигуры человека. Правила зарисовки  женской фигуры. </w:t>
      </w:r>
    </w:p>
    <w:p w:rsidR="003F2EA3" w:rsidRPr="003F2EA3" w:rsidRDefault="003F2EA3" w:rsidP="003F2EA3">
      <w:pPr>
        <w:autoSpaceDN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Зарисовка эскиза модели вечернего платья в цвете. Правила нанесения светотеней.</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7. Поделки своими руками</w:t>
      </w:r>
      <w:r w:rsidRPr="003F2EA3">
        <w:rPr>
          <w:rFonts w:ascii="Times New Roman" w:eastAsia="Times New Roman" w:hAnsi="Times New Roman" w:cs="Times New Roman"/>
          <w:sz w:val="24"/>
          <w:szCs w:val="24"/>
          <w:lang w:eastAsia="ru-RU"/>
        </w:rPr>
        <w:t xml:space="preserve">. Выбор диванной подушки. Подготовка выкройки. Подбор </w:t>
      </w:r>
      <w:r w:rsidRPr="003F2EA3">
        <w:rPr>
          <w:rFonts w:ascii="Times New Roman" w:eastAsia="Times New Roman" w:hAnsi="Times New Roman" w:cs="Times New Roman"/>
          <w:sz w:val="24"/>
          <w:szCs w:val="24"/>
          <w:lang w:eastAsia="ru-RU"/>
        </w:rPr>
        <w:lastRenderedPageBreak/>
        <w:t>тканей. Раскрой изделия. Технологическая последовательность обработки диванной подушки.</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 Технологическая последовательность обработки органайзера для рукодельницы. Технологическая последовательность обработки фартука для кухни или для рукоделия.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изделия по выбору. Раскрой и пошив.</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Тема 8. Художественное оформление одежды. </w:t>
      </w:r>
      <w:r w:rsidRPr="003F2EA3">
        <w:rPr>
          <w:rFonts w:ascii="Times New Roman" w:eastAsia="Times New Roman" w:hAnsi="Times New Roman" w:cs="Times New Roman"/>
          <w:sz w:val="24"/>
          <w:szCs w:val="24"/>
          <w:lang w:eastAsia="ru-RU"/>
        </w:rPr>
        <w:t xml:space="preserve">Технологическая последовательность выполнения «канзаши» из атласных лент. Аксессуары к  женской одежде – браслеты, колье, ободки, броши, заколки в технике «Канзаши».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 xml:space="preserve">Выполнение аксессуаров к женской одежде по выбору – браслеты, колье, ободки, броши, заколки в технике «Канзаши». </w:t>
      </w:r>
    </w:p>
    <w:p w:rsidR="003F2EA3" w:rsidRPr="000B550A" w:rsidRDefault="003F2EA3" w:rsidP="000B550A">
      <w:pPr>
        <w:widowControl w:val="0"/>
        <w:autoSpaceDE w:val="0"/>
        <w:autoSpaceDN w:val="0"/>
        <w:adjustRightInd w:val="0"/>
        <w:spacing w:after="0" w:line="240" w:lineRule="auto"/>
        <w:ind w:left="-250"/>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3 модуль</w:t>
      </w:r>
      <w:r w:rsidR="000B550A">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b/>
          <w:i/>
          <w:sz w:val="24"/>
          <w:szCs w:val="24"/>
          <w:lang w:eastAsia="ru-RU"/>
        </w:rPr>
        <w:t>Творческая самореализация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9. Подготовка к конкурсу «Храбрый портняжка».  </w:t>
      </w:r>
      <w:r w:rsidRPr="003F2EA3">
        <w:rPr>
          <w:rFonts w:ascii="Times New Roman" w:eastAsia="Times New Roman" w:hAnsi="Times New Roman" w:cs="Times New Roman"/>
          <w:sz w:val="24"/>
          <w:szCs w:val="24"/>
          <w:lang w:eastAsia="ru-RU"/>
        </w:rPr>
        <w:t>Номинация «Золотой напёрсток». Подготовка лекал для выполнения заданного образца. Технологическая последовательность заданного образца. Раскрой деталей образца.</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Раскрой деталей образца. Пошив заданного образца в номинации «Золотой напёрсток» Произвести отборочный тур участников.</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10. Макетирование. </w:t>
      </w:r>
      <w:r w:rsidRPr="003F2EA3">
        <w:rPr>
          <w:rFonts w:ascii="Times New Roman" w:eastAsia="Times New Roman" w:hAnsi="Times New Roman" w:cs="Times New Roman"/>
          <w:sz w:val="24"/>
          <w:szCs w:val="24"/>
          <w:lang w:eastAsia="ru-RU"/>
        </w:rPr>
        <w:t>Макетные ткани. Свойства тканей. Конструктивные линии манекена. Правила макетирования. Моделирование изделия методом наколки.</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Выполнение модели на манекене.</w:t>
      </w:r>
    </w:p>
    <w:p w:rsidR="003F2EA3" w:rsidRPr="000B550A" w:rsidRDefault="003F2EA3" w:rsidP="000B55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4 модуль</w:t>
      </w:r>
      <w:r w:rsidR="000B550A">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b/>
          <w:i/>
          <w:sz w:val="24"/>
          <w:szCs w:val="24"/>
          <w:lang w:eastAsia="ru-RU"/>
        </w:rPr>
        <w:t>Технология изготовления одежды</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11. Ремонт и подгонка одежды. </w:t>
      </w:r>
      <w:r w:rsidRPr="003F2EA3">
        <w:rPr>
          <w:rFonts w:ascii="Times New Roman" w:eastAsia="Times New Roman" w:hAnsi="Times New Roman" w:cs="Times New Roman"/>
          <w:sz w:val="24"/>
          <w:szCs w:val="24"/>
          <w:lang w:eastAsia="ru-RU"/>
        </w:rPr>
        <w:t>Пришивание фурнитуры на одежду.</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Настрачивание аппликации. Замена молнии на юбке. Изменение модели в связи с дефектом изделия.</w:t>
      </w:r>
    </w:p>
    <w:p w:rsidR="003F2EA3" w:rsidRPr="003F2EA3" w:rsidRDefault="003F2EA3" w:rsidP="003F2EA3">
      <w:pPr>
        <w:autoSpaceDN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Выполнить ремонт одежды по выбору.</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12. Моделирование и конструирование</w:t>
      </w:r>
      <w:r w:rsidRPr="003F2EA3">
        <w:rPr>
          <w:rFonts w:ascii="Times New Roman" w:eastAsia="Times New Roman" w:hAnsi="Times New Roman" w:cs="Times New Roman"/>
          <w:sz w:val="24"/>
          <w:szCs w:val="24"/>
          <w:lang w:eastAsia="ru-RU"/>
        </w:rPr>
        <w:t>. Правила снятия мерок с фигуры человека для поясного и плечевого изделия. Определение сложности модели. Выбор модели летнего топа и брюк Правила перевода выкроек с журнала. Корректировка выкройки на данную фигуру.</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 xml:space="preserve">Выбрать модель по сложности № 2. </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Подготовить выкройку модели топа и брюк на данную фигуру</w:t>
      </w:r>
      <w:r w:rsidRPr="003F2EA3">
        <w:rPr>
          <w:rFonts w:ascii="Times New Roman" w:eastAsia="Times New Roman" w:hAnsi="Times New Roman" w:cs="Times New Roman"/>
          <w:b/>
          <w:sz w:val="24"/>
          <w:szCs w:val="24"/>
          <w:lang w:eastAsia="ru-RU"/>
        </w:rPr>
        <w:t>.</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13. Технологическая последовательность обработки летнего топа. Раскрой и  пошив. </w:t>
      </w:r>
      <w:r w:rsidRPr="003F2EA3">
        <w:rPr>
          <w:rFonts w:ascii="Times New Roman" w:eastAsia="Times New Roman" w:hAnsi="Times New Roman" w:cs="Times New Roman"/>
          <w:sz w:val="24"/>
          <w:szCs w:val="24"/>
          <w:lang w:eastAsia="ru-RU"/>
        </w:rPr>
        <w:t>Обмеловка выкроек на ткани.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горловины топа. Обработка пройм топа. Обработка низа изделия. Окончательная обработка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 xml:space="preserve"> Раскрой и пошив топа.</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14. Технологическая последовательность обработки брюк. Раскрой и  пошив.</w:t>
      </w:r>
      <w:r w:rsidRPr="003F2EA3">
        <w:rPr>
          <w:rFonts w:ascii="Times New Roman" w:eastAsia="Times New Roman" w:hAnsi="Times New Roman" w:cs="Times New Roman"/>
          <w:sz w:val="24"/>
          <w:szCs w:val="24"/>
          <w:lang w:eastAsia="ru-RU"/>
        </w:rPr>
        <w:t xml:space="preserve"> Обмеловка выкроек на ткани.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застёжки молния. Обработка верхнего среза брюк. Обработка низа изделия. Окончательная обработка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Раскрой и пошив брюк.</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15. Итоговое занятие. Зачет. </w:t>
      </w:r>
      <w:r w:rsidRPr="003F2EA3">
        <w:rPr>
          <w:rFonts w:ascii="Times New Roman" w:eastAsia="Times New Roman" w:hAnsi="Times New Roman" w:cs="Times New Roman"/>
          <w:sz w:val="24"/>
          <w:szCs w:val="24"/>
          <w:lang w:eastAsia="ru-RU"/>
        </w:rPr>
        <w:t>Выставка детских работ.</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Итоговая диагностика.</w:t>
      </w:r>
    </w:p>
    <w:p w:rsidR="003F2EA3" w:rsidRPr="003F2EA3" w:rsidRDefault="003F2EA3"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br w:type="page"/>
      </w:r>
      <w:r w:rsidRPr="003F2EA3">
        <w:rPr>
          <w:rFonts w:ascii="Times New Roman" w:eastAsia="Times New Roman" w:hAnsi="Times New Roman" w:cs="Times New Roman"/>
          <w:b/>
          <w:sz w:val="24"/>
          <w:szCs w:val="24"/>
          <w:lang w:eastAsia="ru-RU"/>
        </w:rPr>
        <w:lastRenderedPageBreak/>
        <w:t>Содержание программы 3года обучения</w:t>
      </w:r>
    </w:p>
    <w:p w:rsidR="003F2EA3" w:rsidRPr="000B550A" w:rsidRDefault="000B550A" w:rsidP="000B550A">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модуль. </w:t>
      </w:r>
      <w:r w:rsidR="003F2EA3" w:rsidRPr="003F2EA3">
        <w:rPr>
          <w:rFonts w:ascii="Times New Roman" w:eastAsia="Times New Roman" w:hAnsi="Times New Roman" w:cs="Times New Roman"/>
          <w:b/>
          <w:i/>
          <w:sz w:val="24"/>
          <w:szCs w:val="24"/>
          <w:lang w:eastAsia="ru-RU"/>
        </w:rPr>
        <w:t>Основы швейного дела</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 Вводное занятие.</w:t>
      </w:r>
      <w:r w:rsidRPr="003F2EA3">
        <w:rPr>
          <w:rFonts w:ascii="Times New Roman" w:eastAsia="Times New Roman" w:hAnsi="Times New Roman" w:cs="Times New Roman"/>
          <w:sz w:val="24"/>
          <w:szCs w:val="24"/>
          <w:lang w:eastAsia="ru-RU"/>
        </w:rPr>
        <w:t xml:space="preserve"> Вводный инструктаж по ТБ и ПБ. Планирование работы на год.</w:t>
      </w:r>
    </w:p>
    <w:p w:rsidR="003F2EA3" w:rsidRPr="003F2EA3" w:rsidRDefault="003F2EA3" w:rsidP="003F2EA3">
      <w:pPr>
        <w:autoSpaceDN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Входная  диагностика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Тема 2. Техника безопасности </w:t>
      </w:r>
      <w:r w:rsidRPr="003F2EA3">
        <w:rPr>
          <w:rFonts w:ascii="Times New Roman" w:eastAsia="Times New Roman" w:hAnsi="Times New Roman" w:cs="Times New Roman"/>
          <w:sz w:val="24"/>
          <w:szCs w:val="24"/>
          <w:lang w:eastAsia="ru-RU"/>
        </w:rPr>
        <w:t>при работе с иглами и ножницами. Техника безопасности при работе за швейной машиной. Техника безопасности при работе с электрическим утюгом.</w:t>
      </w:r>
      <w:r w:rsidRPr="003F2EA3">
        <w:rPr>
          <w:rFonts w:ascii="Times New Roman" w:eastAsia="Times New Roman" w:hAnsi="Times New Roman" w:cs="Times New Roman"/>
          <w:b/>
          <w:sz w:val="24"/>
          <w:szCs w:val="24"/>
          <w:lang w:eastAsia="ru-RU"/>
        </w:rPr>
        <w:t xml:space="preserve">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по ТБ.</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Тема 3. Швейное оборудование.</w:t>
      </w:r>
      <w:r w:rsidRPr="003F2EA3">
        <w:rPr>
          <w:rFonts w:ascii="Times New Roman" w:eastAsia="Times New Roman" w:hAnsi="Times New Roman" w:cs="Times New Roman"/>
          <w:sz w:val="24"/>
          <w:szCs w:val="24"/>
          <w:lang w:eastAsia="ru-RU"/>
        </w:rPr>
        <w:t xml:space="preserve"> Правила выполнения отделочных строчек за швейной машиной. Виды отделочных швов –  защипы,  рельефные швы, складки.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Отработка отделочных строчек за швейной машиной. Выполнение отделочных швов –  защипы, рельефные швы, складки. Выполнение тестов за швейной машиной – решётка, зигзаги, волны.</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Тема 4. Материаловедение.</w:t>
      </w:r>
      <w:r w:rsidRPr="003F2EA3">
        <w:rPr>
          <w:rFonts w:ascii="Times New Roman" w:eastAsia="Times New Roman" w:hAnsi="Times New Roman" w:cs="Times New Roman"/>
          <w:sz w:val="24"/>
          <w:szCs w:val="24"/>
          <w:lang w:eastAsia="ru-RU"/>
        </w:rPr>
        <w:t xml:space="preserve"> Физико-механические, гигиенические и технологические свойства тканей. Определение тканей по составу.</w:t>
      </w:r>
      <w:r w:rsidRPr="003F2EA3">
        <w:rPr>
          <w:rFonts w:ascii="Times New Roman" w:eastAsia="Times New Roman" w:hAnsi="Times New Roman" w:cs="Times New Roman"/>
          <w:b/>
          <w:sz w:val="24"/>
          <w:szCs w:val="24"/>
          <w:lang w:eastAsia="ru-RU"/>
        </w:rPr>
        <w:t xml:space="preserve">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и определение вида ткани.</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5. Спецтехнология</w:t>
      </w:r>
      <w:r w:rsidRPr="003F2EA3">
        <w:rPr>
          <w:rFonts w:ascii="Times New Roman" w:eastAsia="Times New Roman" w:hAnsi="Times New Roman" w:cs="Times New Roman"/>
          <w:sz w:val="24"/>
          <w:szCs w:val="24"/>
          <w:lang w:eastAsia="ru-RU"/>
        </w:rPr>
        <w:t>. Терминология ручных, машинных и утюжильных работ. Технические требования к машинным строчкам и их выполнение.  Правила обработки внешних и внутренних углов. Правила обработки по выпуклым и вогнутым срезам.</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Устный опрос: Терминология ручных, машинных и утюжильных работ. Технические требования к машинным строчкам и их выполнение.</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sz w:val="24"/>
          <w:szCs w:val="24"/>
          <w:lang w:eastAsia="ru-RU"/>
        </w:rPr>
        <w:t>Выполнить новогоднюю поделку Ёлочка, чисто вытачать уголки.</w:t>
      </w:r>
    </w:p>
    <w:p w:rsidR="003F2EA3" w:rsidRPr="003F2EA3" w:rsidRDefault="000B550A" w:rsidP="000B550A">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модуль. Декоративно-</w:t>
      </w:r>
      <w:r w:rsidR="003F2EA3" w:rsidRPr="003F2EA3">
        <w:rPr>
          <w:rFonts w:ascii="Times New Roman" w:eastAsia="Times New Roman" w:hAnsi="Times New Roman" w:cs="Times New Roman"/>
          <w:b/>
          <w:i/>
          <w:sz w:val="24"/>
          <w:szCs w:val="24"/>
          <w:lang w:eastAsia="ru-RU"/>
        </w:rPr>
        <w:t>художественное творчество</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6. Поделки своими руками</w:t>
      </w:r>
      <w:r w:rsidRPr="003F2EA3">
        <w:rPr>
          <w:rFonts w:ascii="Times New Roman" w:eastAsia="Times New Roman" w:hAnsi="Times New Roman" w:cs="Times New Roman"/>
          <w:sz w:val="24"/>
          <w:szCs w:val="24"/>
          <w:lang w:eastAsia="ru-RU"/>
        </w:rPr>
        <w:t>. Выбор мягкой игрушки. Подготовка выкройки. Подбор тканей. Раскрой изделия. Технологическая последовательность обработки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изделия по выбору. Раскрой и пошив.</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7. Художественное оформление одежды</w:t>
      </w:r>
      <w:r w:rsidRPr="003F2EA3">
        <w:rPr>
          <w:rFonts w:ascii="Times New Roman" w:eastAsia="Times New Roman" w:hAnsi="Times New Roman" w:cs="Times New Roman"/>
          <w:sz w:val="24"/>
          <w:szCs w:val="24"/>
          <w:lang w:eastAsia="ru-RU"/>
        </w:rPr>
        <w:t xml:space="preserve">. Фоамиран. Правила работы с фоамираном. Аксессуары к  женской одежде – браслеты, колье, ободки, броши, заколки из фоамирана.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sz w:val="24"/>
          <w:szCs w:val="24"/>
          <w:lang w:eastAsia="ru-RU"/>
        </w:rPr>
        <w:t xml:space="preserve">Технологическая последовательность обработки женской сумки. </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аксессуаров к женской одежде по выбору – браслеты, колье, ободки, броши, заколки из фоамирана. Пошив сумки по выбору</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8. Подготовка к конкурсу «Храбрый портняжка».  </w:t>
      </w:r>
      <w:r w:rsidRPr="003F2EA3">
        <w:rPr>
          <w:rFonts w:ascii="Times New Roman" w:eastAsia="Times New Roman" w:hAnsi="Times New Roman" w:cs="Times New Roman"/>
          <w:sz w:val="24"/>
          <w:szCs w:val="24"/>
          <w:lang w:eastAsia="ru-RU"/>
        </w:rPr>
        <w:t>Номинация «Золотой напёрсток». Номинация «Юный художник – модельер». Номинация «От идеи до модели». Номинация «Макетирование». Номинация «Бал шляпок»</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Подготовка к выбранным номинациям.</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9. И.З.О. Зарисовка модели. </w:t>
      </w:r>
      <w:r w:rsidRPr="003F2EA3">
        <w:rPr>
          <w:rFonts w:ascii="Times New Roman" w:eastAsia="Times New Roman" w:hAnsi="Times New Roman" w:cs="Times New Roman"/>
          <w:sz w:val="24"/>
          <w:szCs w:val="24"/>
          <w:lang w:eastAsia="ru-RU"/>
        </w:rPr>
        <w:t xml:space="preserve">Пропорции фигуры человека. Рисование женской фигуры. Зарисовка коллекции моделей в цвете. </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Зарисовка коллекции моделей на свободную тему. </w:t>
      </w:r>
    </w:p>
    <w:p w:rsidR="003F2EA3" w:rsidRPr="003F2EA3" w:rsidRDefault="000B550A" w:rsidP="000B550A">
      <w:pPr>
        <w:widowControl w:val="0"/>
        <w:autoSpaceDE w:val="0"/>
        <w:autoSpaceDN w:val="0"/>
        <w:adjustRightInd w:val="0"/>
        <w:spacing w:after="0" w:line="240" w:lineRule="auto"/>
        <w:ind w:left="-25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3 модуль. </w:t>
      </w:r>
      <w:r w:rsidR="003F2EA3" w:rsidRPr="003F2EA3">
        <w:rPr>
          <w:rFonts w:ascii="Times New Roman" w:eastAsia="Times New Roman" w:hAnsi="Times New Roman" w:cs="Times New Roman"/>
          <w:b/>
          <w:i/>
          <w:sz w:val="24"/>
          <w:szCs w:val="24"/>
          <w:lang w:eastAsia="ru-RU"/>
        </w:rPr>
        <w:t>Творческая самореализация</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10. Макетирование. </w:t>
      </w:r>
      <w:r w:rsidRPr="003F2EA3">
        <w:rPr>
          <w:rFonts w:ascii="Times New Roman" w:eastAsia="Times New Roman" w:hAnsi="Times New Roman" w:cs="Times New Roman"/>
          <w:sz w:val="24"/>
          <w:szCs w:val="24"/>
          <w:lang w:eastAsia="ru-RU"/>
        </w:rPr>
        <w:t>Правила макетирования. Моделирование изделия методом наколки. Модели бальных платьев.</w:t>
      </w:r>
    </w:p>
    <w:p w:rsidR="003F2EA3" w:rsidRPr="003F2EA3" w:rsidRDefault="003F2EA3" w:rsidP="003F2EA3">
      <w:pPr>
        <w:autoSpaceDN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Выполнение модели на манекене.</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11. Дефиле.</w:t>
      </w:r>
      <w:r w:rsidRPr="003F2EA3">
        <w:rPr>
          <w:rFonts w:ascii="Times New Roman" w:eastAsia="Times New Roman" w:hAnsi="Times New Roman" w:cs="Times New Roman"/>
          <w:sz w:val="24"/>
          <w:szCs w:val="24"/>
          <w:lang w:eastAsia="ru-RU"/>
        </w:rPr>
        <w:t xml:space="preserve"> Техника подиумного шага. Осанка фигуры. Грация. Виды подиумного шага – классическое и французское дефиле.</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Физминутка на растяжку. Классическое дефиле на сцене под фонограмму.</w:t>
      </w:r>
    </w:p>
    <w:p w:rsidR="003F2EA3" w:rsidRPr="003F2EA3" w:rsidRDefault="003F2EA3" w:rsidP="003F2EA3">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12. Проектно – исследовательская деятельность</w:t>
      </w:r>
      <w:r w:rsidRPr="003F2EA3">
        <w:rPr>
          <w:rFonts w:ascii="Times New Roman" w:eastAsia="Times New Roman" w:hAnsi="Times New Roman" w:cs="Times New Roman"/>
          <w:sz w:val="24"/>
          <w:szCs w:val="24"/>
          <w:lang w:eastAsia="ru-RU"/>
        </w:rPr>
        <w:t>. Проектный замысел. Цели и задачи проекта. Исследовательская часть. Технологическая часть. Экономическая часть.</w:t>
      </w:r>
    </w:p>
    <w:p w:rsidR="003F2EA3" w:rsidRPr="003F2EA3" w:rsidRDefault="003F2EA3" w:rsidP="003F2EA3">
      <w:pPr>
        <w:autoSpaceDN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Выбрать тему проекта</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по желанию</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Выполнить проект по намеченному  плану.</w:t>
      </w:r>
    </w:p>
    <w:p w:rsidR="003F2EA3" w:rsidRPr="003F2EA3" w:rsidRDefault="003F2EA3" w:rsidP="000B550A">
      <w:pPr>
        <w:widowControl w:val="0"/>
        <w:autoSpaceDE w:val="0"/>
        <w:autoSpaceDN w:val="0"/>
        <w:adjustRightInd w:val="0"/>
        <w:spacing w:after="0" w:line="240" w:lineRule="auto"/>
        <w:ind w:left="360"/>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br w:type="page"/>
      </w:r>
      <w:r w:rsidR="000B550A">
        <w:rPr>
          <w:rFonts w:ascii="Times New Roman" w:eastAsia="Times New Roman" w:hAnsi="Times New Roman" w:cs="Times New Roman"/>
          <w:b/>
          <w:i/>
          <w:sz w:val="24"/>
          <w:szCs w:val="24"/>
          <w:lang w:eastAsia="ru-RU"/>
        </w:rPr>
        <w:lastRenderedPageBreak/>
        <w:t xml:space="preserve">4модуль. </w:t>
      </w:r>
      <w:r w:rsidRPr="003F2EA3">
        <w:rPr>
          <w:rFonts w:ascii="Times New Roman" w:eastAsia="Times New Roman" w:hAnsi="Times New Roman" w:cs="Times New Roman"/>
          <w:b/>
          <w:i/>
          <w:sz w:val="24"/>
          <w:szCs w:val="24"/>
          <w:lang w:eastAsia="ru-RU"/>
        </w:rPr>
        <w:t>Технология изготовления одежды</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13. Технологическая последовательность обработки блузы. Раскрой и  пошив. </w:t>
      </w:r>
      <w:r w:rsidRPr="003F2EA3">
        <w:rPr>
          <w:rFonts w:ascii="Times New Roman" w:eastAsia="Times New Roman" w:hAnsi="Times New Roman" w:cs="Times New Roman"/>
          <w:sz w:val="24"/>
          <w:szCs w:val="24"/>
          <w:lang w:eastAsia="ru-RU"/>
        </w:rPr>
        <w:t>Обмеловка выкроек на ткани.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горловины блузы. Обработка рукавов. Обработка низа изделия. Окончательная обработка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 xml:space="preserve"> Раскрой и пошив блузы. Выбор модели по желанию.</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14. Технологическая последовательность обработки платья. Раскрой и  пошив.</w:t>
      </w:r>
      <w:r w:rsidRPr="003F2EA3">
        <w:rPr>
          <w:rFonts w:ascii="Times New Roman" w:eastAsia="Times New Roman" w:hAnsi="Times New Roman" w:cs="Times New Roman"/>
          <w:sz w:val="24"/>
          <w:szCs w:val="24"/>
          <w:lang w:eastAsia="ru-RU"/>
        </w:rPr>
        <w:t xml:space="preserve"> Обмеловка выкроек на ткани.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горловины. Обработка проймы и рукавов. Обработка низа изделия. Окончательная обработка изделия.</w:t>
      </w:r>
    </w:p>
    <w:p w:rsidR="003F2EA3" w:rsidRP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Раскрой и пошив платья. Сложность модели по выбору.</w:t>
      </w:r>
    </w:p>
    <w:p w:rsidR="003F2EA3" w:rsidRDefault="003F2EA3"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15. Итоговое занятие. </w:t>
      </w:r>
      <w:r w:rsidRPr="003F2EA3">
        <w:rPr>
          <w:rFonts w:ascii="Times New Roman" w:eastAsia="Times New Roman" w:hAnsi="Times New Roman" w:cs="Times New Roman"/>
          <w:sz w:val="24"/>
          <w:szCs w:val="24"/>
          <w:lang w:eastAsia="ru-RU"/>
        </w:rPr>
        <w:t>Выставка детских работ.</w:t>
      </w:r>
    </w:p>
    <w:p w:rsidR="000F5DA1" w:rsidRDefault="000F5DA1" w:rsidP="003F2E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DA1" w:rsidRPr="003F2EA3" w:rsidRDefault="000F5DA1" w:rsidP="000F5D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Содержание программы </w:t>
      </w:r>
      <w:r>
        <w:rPr>
          <w:rFonts w:ascii="Times New Roman" w:eastAsia="Times New Roman" w:hAnsi="Times New Roman" w:cs="Times New Roman"/>
          <w:b/>
          <w:sz w:val="24"/>
          <w:szCs w:val="24"/>
          <w:lang w:eastAsia="ru-RU"/>
        </w:rPr>
        <w:t>вариативного модуля «Профессиональные пробы»</w:t>
      </w:r>
    </w:p>
    <w:p w:rsidR="000F5DA1" w:rsidRPr="000B550A" w:rsidRDefault="000B550A" w:rsidP="000B550A">
      <w:pPr>
        <w:autoSpaceDN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модуль. </w:t>
      </w:r>
      <w:r w:rsidR="000F5DA1" w:rsidRPr="003F2EA3">
        <w:rPr>
          <w:rFonts w:ascii="Times New Roman" w:eastAsia="Times New Roman" w:hAnsi="Times New Roman" w:cs="Times New Roman"/>
          <w:b/>
          <w:i/>
          <w:sz w:val="24"/>
          <w:szCs w:val="24"/>
          <w:lang w:eastAsia="ru-RU"/>
        </w:rPr>
        <w:t>Основы швейного дела</w:t>
      </w:r>
    </w:p>
    <w:p w:rsidR="000F5DA1" w:rsidRPr="003F2EA3" w:rsidRDefault="000F5DA1" w:rsidP="000F5DA1">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 Вводное занятие</w:t>
      </w:r>
      <w:r w:rsidRPr="003F2EA3">
        <w:rPr>
          <w:rFonts w:ascii="Times New Roman" w:eastAsia="Times New Roman" w:hAnsi="Times New Roman" w:cs="Times New Roman"/>
          <w:sz w:val="24"/>
          <w:szCs w:val="24"/>
          <w:lang w:eastAsia="ru-RU"/>
        </w:rPr>
        <w:t>. Введение в программу. Вводный инструктаж по ТБ и ПБ. Планирование работы на год. Техника безопасности при работе с иглами и ножницами. Техника безопасности при работе за швейной машиной. Техника безопасности при работе с электрическим утюгом.</w:t>
      </w:r>
      <w:r w:rsidRPr="003F2EA3">
        <w:rPr>
          <w:rFonts w:ascii="Times New Roman" w:eastAsia="Times New Roman" w:hAnsi="Times New Roman" w:cs="Times New Roman"/>
          <w:b/>
          <w:sz w:val="24"/>
          <w:szCs w:val="24"/>
          <w:lang w:eastAsia="ru-RU"/>
        </w:rPr>
        <w:t xml:space="preserve"> </w:t>
      </w:r>
    </w:p>
    <w:p w:rsidR="000F5DA1" w:rsidRPr="003F2EA3" w:rsidRDefault="000F5DA1" w:rsidP="000F5DA1">
      <w:pPr>
        <w:autoSpaceDN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Входная диагностика.</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Устный опрос по ТБ.</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2. Швейное оборудование. </w:t>
      </w:r>
      <w:r w:rsidRPr="003F2EA3">
        <w:rPr>
          <w:rFonts w:ascii="Times New Roman" w:eastAsia="Times New Roman" w:hAnsi="Times New Roman" w:cs="Times New Roman"/>
          <w:sz w:val="24"/>
          <w:szCs w:val="24"/>
          <w:lang w:eastAsia="ru-RU"/>
        </w:rPr>
        <w:t xml:space="preserve"> Заправка спецмашины оверлок. Выполнение тестов на машине оверлок. Обмётывание внутренних и внешних срезов.</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упражнений зд машиной оверлок.</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3. Материаловедение. </w:t>
      </w:r>
      <w:r w:rsidRPr="003F2EA3">
        <w:rPr>
          <w:rFonts w:ascii="Times New Roman" w:eastAsia="Times New Roman" w:hAnsi="Times New Roman" w:cs="Times New Roman"/>
          <w:sz w:val="24"/>
          <w:szCs w:val="24"/>
          <w:lang w:eastAsia="ru-RU"/>
        </w:rPr>
        <w:t xml:space="preserve">Ассортимент трикотажных тканей. Краткая характеристика трикотажных  тканей. Свойства трикотажа в зависимости от состава. Особенности влажно – тепловой обработки трикотажных тканей в зависимости от состава. Технологические  свойства трикотажных  тканей. Особенности изготовления одежды из трикотажа. </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строчек на трикотажном полотне.</w:t>
      </w:r>
    </w:p>
    <w:p w:rsidR="000F5DA1" w:rsidRPr="003F2EA3" w:rsidRDefault="000B550A" w:rsidP="000B550A">
      <w:pPr>
        <w:autoSpaceDN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 модуль. </w:t>
      </w:r>
      <w:r w:rsidR="000F5DA1" w:rsidRPr="003F2EA3">
        <w:rPr>
          <w:rFonts w:ascii="Times New Roman" w:eastAsia="Times New Roman" w:hAnsi="Times New Roman" w:cs="Times New Roman"/>
          <w:b/>
          <w:i/>
          <w:sz w:val="24"/>
          <w:szCs w:val="24"/>
          <w:lang w:eastAsia="ru-RU"/>
        </w:rPr>
        <w:t>Творческая самореализация</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4. Проектная деятельность. Замысел проекта. </w:t>
      </w:r>
      <w:r w:rsidRPr="003F2EA3">
        <w:rPr>
          <w:rFonts w:ascii="Times New Roman" w:eastAsia="Times New Roman" w:hAnsi="Times New Roman" w:cs="Times New Roman"/>
          <w:sz w:val="24"/>
          <w:szCs w:val="24"/>
          <w:lang w:eastAsia="ru-RU"/>
        </w:rPr>
        <w:t xml:space="preserve">Раскрытие темы проекта. Исследовательская работа. </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Задумка проекта. Цели и задачи проекта. Пояснительная записка в проекте. Паспорт проекта. Содержание проекта.</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5. ИЗО. Зарисовка модели в проекте. </w:t>
      </w:r>
      <w:r w:rsidRPr="003F2EA3">
        <w:rPr>
          <w:rFonts w:ascii="Times New Roman" w:eastAsia="Times New Roman" w:hAnsi="Times New Roman" w:cs="Times New Roman"/>
          <w:sz w:val="24"/>
          <w:szCs w:val="24"/>
          <w:lang w:eastAsia="ru-RU"/>
        </w:rPr>
        <w:t>Индивидуально – творческая работа по созданию эскиза модели. Актуальность модели. Выбор и обоснование модели.</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Выполнения эскиза модели по выбору.</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6. Создание модели в проектной деятельности. </w:t>
      </w:r>
      <w:r w:rsidRPr="003F2EA3">
        <w:rPr>
          <w:rFonts w:ascii="Times New Roman" w:eastAsia="Times New Roman" w:hAnsi="Times New Roman" w:cs="Times New Roman"/>
          <w:sz w:val="24"/>
          <w:szCs w:val="24"/>
          <w:lang w:eastAsia="ru-RU"/>
        </w:rPr>
        <w:t xml:space="preserve">Описание модели. Подбор ткани и фурнитуры. Конструирование выкроек, корректировка на данную фигуру. Раскрой изделия. Технологическая последовательность обработки модели. </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Смётывание изделия, подготовка к 1 примерке. Проведение примерки, корректировка изделия. Стачивание изделия. Влажно-тепловая обработка швов. Обработка горловины. Обработка пройм.  Обработка низа изделия. Окончательная обработка изделия.</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7. Художественное оформление одежды. </w:t>
      </w:r>
      <w:r w:rsidRPr="003F2EA3">
        <w:rPr>
          <w:rFonts w:ascii="Times New Roman" w:eastAsia="Times New Roman" w:hAnsi="Times New Roman" w:cs="Times New Roman"/>
          <w:sz w:val="24"/>
          <w:szCs w:val="24"/>
          <w:lang w:eastAsia="ru-RU"/>
        </w:rPr>
        <w:t>Выполнение вышивки на деталях одежды. Выполнение цветов из атласной ленты или из ткани.</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Выполнение аксессуаров по выбору: брошь, заколка, ободок</w:t>
      </w:r>
      <w:r w:rsidRPr="003F2EA3">
        <w:rPr>
          <w:rFonts w:ascii="Times New Roman" w:eastAsia="Times New Roman" w:hAnsi="Times New Roman" w:cs="Times New Roman"/>
          <w:b/>
          <w:sz w:val="24"/>
          <w:szCs w:val="24"/>
          <w:lang w:eastAsia="ru-RU"/>
        </w:rPr>
        <w:t xml:space="preserve"> </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8. Презентация проекта. </w:t>
      </w:r>
      <w:r w:rsidRPr="003F2EA3">
        <w:rPr>
          <w:rFonts w:ascii="Times New Roman" w:eastAsia="Times New Roman" w:hAnsi="Times New Roman" w:cs="Times New Roman"/>
          <w:sz w:val="24"/>
          <w:szCs w:val="24"/>
          <w:lang w:eastAsia="ru-RU"/>
        </w:rPr>
        <w:t xml:space="preserve">Экономическое обоснование проекта. Реклама. Подиумный  показ модели. </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Защита проекта в присутствии жюри.</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9. Создание слайд – шоу. </w:t>
      </w:r>
      <w:r w:rsidRPr="003F2EA3">
        <w:rPr>
          <w:rFonts w:ascii="Times New Roman" w:eastAsia="Times New Roman" w:hAnsi="Times New Roman" w:cs="Times New Roman"/>
          <w:sz w:val="24"/>
          <w:szCs w:val="24"/>
          <w:lang w:eastAsia="ru-RU"/>
        </w:rPr>
        <w:t>Номинация «От идеи до модели», слайд шоу от задумки проекта до готового результата – фото,видео.</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Презентация.</w:t>
      </w:r>
    </w:p>
    <w:p w:rsidR="000B550A" w:rsidRDefault="000B550A" w:rsidP="000B550A">
      <w:pPr>
        <w:autoSpaceDN w:val="0"/>
        <w:spacing w:after="0" w:line="240" w:lineRule="auto"/>
        <w:jc w:val="center"/>
        <w:rPr>
          <w:rFonts w:ascii="Times New Roman" w:eastAsia="Times New Roman" w:hAnsi="Times New Roman" w:cs="Times New Roman"/>
          <w:b/>
          <w:i/>
          <w:sz w:val="24"/>
          <w:szCs w:val="24"/>
          <w:lang w:eastAsia="ru-RU"/>
        </w:rPr>
      </w:pPr>
    </w:p>
    <w:p w:rsidR="000F5DA1" w:rsidRPr="003F2EA3" w:rsidRDefault="000B550A" w:rsidP="000B550A">
      <w:pPr>
        <w:autoSpaceDN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3 модуль. </w:t>
      </w:r>
      <w:r w:rsidR="000F5DA1" w:rsidRPr="003F2EA3">
        <w:rPr>
          <w:rFonts w:ascii="Times New Roman" w:eastAsia="Times New Roman" w:hAnsi="Times New Roman" w:cs="Times New Roman"/>
          <w:b/>
          <w:i/>
          <w:sz w:val="24"/>
          <w:szCs w:val="24"/>
          <w:lang w:eastAsia="ru-RU"/>
        </w:rPr>
        <w:t>Технология изготовления одежды</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10. Профессии, связанные с пошивом изделия. </w:t>
      </w:r>
      <w:r w:rsidRPr="003F2EA3">
        <w:rPr>
          <w:rFonts w:ascii="Times New Roman" w:eastAsia="Times New Roman" w:hAnsi="Times New Roman" w:cs="Times New Roman"/>
          <w:sz w:val="24"/>
          <w:szCs w:val="24"/>
          <w:lang w:eastAsia="ru-RU"/>
        </w:rPr>
        <w:t>Профессии связанные с пошивом одежды: швея, дизайнер, технолог швейного производства, учитель технологии в школе, педагог дополнительного образования.</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 Практика.</w:t>
      </w:r>
      <w:r w:rsidRPr="003F2EA3">
        <w:rPr>
          <w:rFonts w:ascii="Times New Roman" w:eastAsia="Times New Roman" w:hAnsi="Times New Roman" w:cs="Times New Roman"/>
          <w:sz w:val="24"/>
          <w:szCs w:val="24"/>
          <w:lang w:eastAsia="ru-RU"/>
        </w:rPr>
        <w:t xml:space="preserve">  Тематические встречи с людьми различных профессий.</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11.  Спецтехнология. Обработка сложных узлов в одежде. </w:t>
      </w:r>
      <w:r w:rsidRPr="003F2EA3">
        <w:rPr>
          <w:rFonts w:ascii="Times New Roman" w:eastAsia="Times New Roman" w:hAnsi="Times New Roman" w:cs="Times New Roman"/>
          <w:sz w:val="24"/>
          <w:szCs w:val="24"/>
          <w:lang w:eastAsia="ru-RU"/>
        </w:rPr>
        <w:t>Обработка застёжки притачными планками. Обработка рукавов притачной манжетой. Обработка прорезного кармана с клапаном. Обработка застёжки на петли и пуговицы.</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Практика.</w:t>
      </w:r>
      <w:r w:rsidRPr="003F2EA3">
        <w:rPr>
          <w:rFonts w:ascii="Times New Roman" w:eastAsia="Times New Roman" w:hAnsi="Times New Roman" w:cs="Times New Roman"/>
          <w:sz w:val="24"/>
          <w:szCs w:val="24"/>
          <w:lang w:eastAsia="ru-RU"/>
        </w:rPr>
        <w:t xml:space="preserve">  Обработать узлы деталей по выбору..</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Тема 12.  Технологическая последовательность обработки модели поясного изделия. Раскрой и пошив изделия. </w:t>
      </w:r>
      <w:r w:rsidRPr="003F2EA3">
        <w:rPr>
          <w:rFonts w:ascii="Times New Roman" w:eastAsia="Times New Roman" w:hAnsi="Times New Roman" w:cs="Times New Roman"/>
          <w:sz w:val="24"/>
          <w:szCs w:val="24"/>
          <w:lang w:eastAsia="ru-RU"/>
        </w:rPr>
        <w:t>Выбор модели.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 Обработка верхнего среза  Обработка низа изделия. Окончательная обработка изделия.</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Раскрой и пошив поясного изделия по выбору.</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sz w:val="24"/>
          <w:szCs w:val="24"/>
          <w:lang w:eastAsia="ru-RU"/>
        </w:rPr>
        <w:t>Тема 13.  Технологическая последовательность обработки модели плечевого  изделия. Модель с подкладом.</w:t>
      </w:r>
      <w:r w:rsidR="001A62C4">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b/>
          <w:sz w:val="24"/>
          <w:szCs w:val="24"/>
          <w:lang w:eastAsia="ru-RU"/>
        </w:rPr>
        <w:t xml:space="preserve">Раскрой и пошив изделия. </w:t>
      </w:r>
      <w:r w:rsidRPr="003F2EA3">
        <w:rPr>
          <w:rFonts w:ascii="Times New Roman" w:eastAsia="Times New Roman" w:hAnsi="Times New Roman" w:cs="Times New Roman"/>
          <w:sz w:val="24"/>
          <w:szCs w:val="24"/>
          <w:lang w:eastAsia="ru-RU"/>
        </w:rPr>
        <w:t>Плечевые изделия с подкладом по выбору:  кардиган, блейзер, пиджак, ветровка.</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 xml:space="preserve"> Раскрой изделия.</w:t>
      </w:r>
      <w:r w:rsidRPr="003F2EA3">
        <w:rPr>
          <w:rFonts w:ascii="Times New Roman" w:eastAsia="Times New Roman" w:hAnsi="Times New Roman" w:cs="Times New Roman"/>
          <w:b/>
          <w:sz w:val="24"/>
          <w:szCs w:val="24"/>
          <w:lang w:eastAsia="ru-RU"/>
        </w:rPr>
        <w:t xml:space="preserve"> </w:t>
      </w:r>
      <w:r w:rsidRPr="003F2EA3">
        <w:rPr>
          <w:rFonts w:ascii="Times New Roman" w:eastAsia="Times New Roman" w:hAnsi="Times New Roman" w:cs="Times New Roman"/>
          <w:sz w:val="24"/>
          <w:szCs w:val="24"/>
          <w:lang w:eastAsia="ru-RU"/>
        </w:rPr>
        <w:t>Смётывание изделия, подготовка к 1 примерке. Проведение примерки, корректировка изделия. Стачивание изделия. Влажно-тепловая обработка швов.</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Заготовка подклада халатиком. Обработка внутренних карманов на подкладе. Соединение подклада с верхом изделия. Проведение 2 примерки. Корректировка изделия. Обработка горловины. Втачивание рукавов.  Обработка низа изделия. Окончательная обработка изделия.</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 xml:space="preserve">Практика. </w:t>
      </w:r>
      <w:r w:rsidRPr="003F2EA3">
        <w:rPr>
          <w:rFonts w:ascii="Times New Roman" w:eastAsia="Times New Roman" w:hAnsi="Times New Roman" w:cs="Times New Roman"/>
          <w:sz w:val="24"/>
          <w:szCs w:val="24"/>
          <w:lang w:eastAsia="ru-RU"/>
        </w:rPr>
        <w:t>Раскрой и пошив плечевого  изделия по выбору.</w:t>
      </w:r>
    </w:p>
    <w:p w:rsidR="000F5DA1" w:rsidRPr="003F2EA3" w:rsidRDefault="000F5DA1" w:rsidP="000F5DA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sz w:val="24"/>
          <w:szCs w:val="24"/>
          <w:lang w:eastAsia="ru-RU"/>
        </w:rPr>
        <w:t xml:space="preserve">Тема 14.Итоговое занятие. Экзамен. </w:t>
      </w:r>
      <w:r w:rsidR="001A62C4">
        <w:rPr>
          <w:rFonts w:ascii="Times New Roman" w:eastAsia="Times New Roman" w:hAnsi="Times New Roman" w:cs="Times New Roman"/>
          <w:sz w:val="24"/>
          <w:szCs w:val="24"/>
          <w:lang w:eastAsia="ru-RU"/>
        </w:rPr>
        <w:t>Выставка. Э</w:t>
      </w:r>
      <w:r w:rsidRPr="003F2EA3">
        <w:rPr>
          <w:rFonts w:ascii="Times New Roman" w:eastAsia="Times New Roman" w:hAnsi="Times New Roman" w:cs="Times New Roman"/>
          <w:sz w:val="24"/>
          <w:szCs w:val="24"/>
          <w:lang w:eastAsia="ru-RU"/>
        </w:rPr>
        <w:t>кзамен.</w:t>
      </w:r>
    </w:p>
    <w:p w:rsidR="003F2EA3" w:rsidRPr="003F2EA3" w:rsidRDefault="003F2EA3" w:rsidP="001A62C4">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pacing w:val="-1"/>
          <w:sz w:val="24"/>
          <w:szCs w:val="24"/>
          <w:lang w:eastAsia="ru-RU"/>
        </w:rPr>
      </w:pPr>
      <w:r w:rsidRPr="003F2EA3">
        <w:rPr>
          <w:rFonts w:ascii="Times New Roman" w:eastAsia="Times New Roman" w:hAnsi="Times New Roman" w:cs="Times New Roman"/>
          <w:b/>
          <w:color w:val="000000"/>
          <w:spacing w:val="-1"/>
          <w:sz w:val="24"/>
          <w:szCs w:val="24"/>
          <w:lang w:eastAsia="ru-RU"/>
        </w:rPr>
        <w:t>1.5.  Планируемые результаты и способы определения их результативности</w:t>
      </w:r>
    </w:p>
    <w:p w:rsidR="003F2EA3" w:rsidRPr="003F2EA3" w:rsidRDefault="003F2EA3" w:rsidP="003F2EA3">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F2EA3">
        <w:rPr>
          <w:rFonts w:ascii="Times New Roman" w:eastAsia="Calibri" w:hAnsi="Times New Roman" w:cs="Times New Roman"/>
          <w:sz w:val="24"/>
          <w:szCs w:val="24"/>
        </w:rPr>
        <w:t>Организация  деятельности по программе создаст условия для достижения следующих личностных, метапредметных и предметных результатов:</w:t>
      </w:r>
    </w:p>
    <w:p w:rsidR="003F2EA3" w:rsidRDefault="003F2EA3" w:rsidP="003F2EA3">
      <w:pPr>
        <w:widowControl w:val="0"/>
        <w:shd w:val="clear" w:color="auto" w:fill="FFFFFF"/>
        <w:autoSpaceDE w:val="0"/>
        <w:autoSpaceDN w:val="0"/>
        <w:adjustRightInd w:val="0"/>
        <w:spacing w:after="0" w:line="200" w:lineRule="atLeast"/>
        <w:ind w:right="48" w:firstLine="567"/>
        <w:jc w:val="both"/>
        <w:rPr>
          <w:rFonts w:ascii="Times New Roman" w:eastAsia="Times New Roman" w:hAnsi="Times New Roman" w:cs="Times New Roman"/>
          <w:color w:val="000000"/>
          <w:spacing w:val="-7"/>
          <w:sz w:val="24"/>
          <w:szCs w:val="24"/>
          <w:lang w:eastAsia="ru-RU"/>
        </w:rPr>
      </w:pPr>
      <w:r w:rsidRPr="003F2EA3">
        <w:rPr>
          <w:rFonts w:ascii="Times New Roman" w:eastAsia="Times New Roman" w:hAnsi="Times New Roman" w:cs="Times New Roman"/>
          <w:color w:val="000000"/>
          <w:spacing w:val="-7"/>
          <w:sz w:val="24"/>
          <w:szCs w:val="24"/>
          <w:lang w:eastAsia="ru-RU"/>
        </w:rPr>
        <w:t>Каждому обучающемуся  предоставляется возможность проявить творчески свою индивидуальность, добиваться качественных «профессиональных» результатов.</w:t>
      </w:r>
    </w:p>
    <w:p w:rsidR="001A62C4" w:rsidRPr="003F2EA3" w:rsidRDefault="001A62C4" w:rsidP="003F2EA3">
      <w:pPr>
        <w:widowControl w:val="0"/>
        <w:shd w:val="clear" w:color="auto" w:fill="FFFFFF"/>
        <w:autoSpaceDE w:val="0"/>
        <w:autoSpaceDN w:val="0"/>
        <w:adjustRightInd w:val="0"/>
        <w:spacing w:after="0" w:line="200" w:lineRule="atLeast"/>
        <w:ind w:right="48" w:firstLine="567"/>
        <w:jc w:val="both"/>
        <w:rPr>
          <w:rFonts w:ascii="Times New Roman" w:eastAsia="Times New Roman" w:hAnsi="Times New Roman" w:cs="Times New Roman"/>
          <w:color w:val="000000"/>
          <w:spacing w:val="-7"/>
          <w:sz w:val="24"/>
          <w:szCs w:val="24"/>
          <w:lang w:eastAsia="ru-RU"/>
        </w:rPr>
      </w:pPr>
    </w:p>
    <w:p w:rsidR="003F2EA3" w:rsidRPr="003F2EA3" w:rsidRDefault="001A62C4" w:rsidP="001A62C4">
      <w:pPr>
        <w:autoSpaceDN w:val="0"/>
        <w:spacing w:after="0" w:line="270" w:lineRule="atLeast"/>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Образовательные результаты</w:t>
      </w:r>
    </w:p>
    <w:p w:rsidR="003F2EA3" w:rsidRPr="003F2EA3" w:rsidRDefault="001A62C4" w:rsidP="001A62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w:t>
      </w:r>
      <w:r w:rsidR="003F2EA3" w:rsidRPr="003F2EA3">
        <w:rPr>
          <w:rFonts w:ascii="Times New Roman" w:eastAsia="Times New Roman" w:hAnsi="Times New Roman" w:cs="Times New Roman"/>
          <w:b/>
          <w:sz w:val="24"/>
          <w:szCs w:val="24"/>
          <w:lang w:eastAsia="ru-RU"/>
        </w:rPr>
        <w:t xml:space="preserve"> обучения</w:t>
      </w:r>
    </w:p>
    <w:p w:rsidR="003F2EA3" w:rsidRPr="00CB7E1C"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 xml:space="preserve">К  концу 1 обучения обучающиеся  имеют возможность </w:t>
      </w:r>
    </w:p>
    <w:p w:rsidR="003F2EA3" w:rsidRPr="00CB7E1C"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знать:</w:t>
      </w:r>
    </w:p>
    <w:p w:rsidR="003F2EA3" w:rsidRPr="00CB7E1C" w:rsidRDefault="003F2EA3" w:rsidP="000D7108">
      <w:pPr>
        <w:widowControl w:val="0"/>
        <w:numPr>
          <w:ilvl w:val="0"/>
          <w:numId w:val="18"/>
        </w:numPr>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терминологию ручных и  швейных работ;</w:t>
      </w:r>
    </w:p>
    <w:p w:rsidR="003F2EA3" w:rsidRPr="00CB7E1C" w:rsidRDefault="003F2EA3" w:rsidP="000D7108">
      <w:pPr>
        <w:widowControl w:val="0"/>
        <w:numPr>
          <w:ilvl w:val="0"/>
          <w:numId w:val="18"/>
        </w:numPr>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 xml:space="preserve">технику безопасности при работе с иглами и ножницами,  швейной </w:t>
      </w:r>
    </w:p>
    <w:p w:rsidR="003F2EA3" w:rsidRPr="00CB7E1C" w:rsidRDefault="003F2EA3" w:rsidP="000D7108">
      <w:pPr>
        <w:widowControl w:val="0"/>
        <w:numPr>
          <w:ilvl w:val="0"/>
          <w:numId w:val="18"/>
        </w:numPr>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технику – безопасности по правилам ПБ, ТБ и ЧС;</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правило работы за швейной машиной и электрическим утюгом;</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заправку верхней и нижней нити швейной машины, заправку моталки и её работу;</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правила работы на швейном оборудовании;</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физико – механические, гигиенические и технологические свойства тканей;</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неполадки в швейной машине и их устранение;</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правило раскроя деталей;</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технологическую обработку фартука;</w:t>
      </w:r>
    </w:p>
    <w:p w:rsidR="003F2EA3" w:rsidRPr="00CB7E1C" w:rsidRDefault="003F2EA3" w:rsidP="000D7108">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 xml:space="preserve">технологическую последовательность обработки юбки. </w:t>
      </w:r>
    </w:p>
    <w:p w:rsidR="003F2EA3" w:rsidRPr="00CB7E1C" w:rsidRDefault="003F2EA3" w:rsidP="003F2EA3">
      <w:pPr>
        <w:widowControl w:val="0"/>
        <w:tabs>
          <w:tab w:val="num" w:pos="72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уметь:</w:t>
      </w:r>
    </w:p>
    <w:p w:rsidR="003F2EA3" w:rsidRPr="00CB7E1C" w:rsidRDefault="003F2EA3" w:rsidP="003F2EA3">
      <w:pPr>
        <w:tabs>
          <w:tab w:val="num" w:pos="1080"/>
        </w:tabs>
        <w:autoSpaceDN w:val="0"/>
        <w:spacing w:after="0" w:line="240" w:lineRule="auto"/>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 xml:space="preserve">       - работать необходимыми инструментами и приспособлениями;</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на швейном оборудовании;</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прокладывать строчки с закрепками на швейной машине;</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чистить и смазывать машину;</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с электрическим утюгом;</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lastRenderedPageBreak/>
        <w:t>определять лицевую и изнаночную сторону на ткани;</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определять основу и уток на ткани;</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выполнять машинные швы;</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подобрать ткань к данной модели;</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определять ткань по составу, по окраске;</w:t>
      </w:r>
    </w:p>
    <w:p w:rsidR="003F2EA3" w:rsidRPr="00CB7E1C" w:rsidRDefault="003F2EA3"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выполнить работу в лоскутной технике «крези»;</w:t>
      </w:r>
    </w:p>
    <w:p w:rsidR="00DF4C40" w:rsidRPr="002477D1" w:rsidRDefault="002477D1" w:rsidP="000D7108">
      <w:pPr>
        <w:widowControl w:val="0"/>
        <w:numPr>
          <w:ilvl w:val="0"/>
          <w:numId w:val="19"/>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раскроить  и пошить юбку.</w:t>
      </w:r>
    </w:p>
    <w:p w:rsidR="003F2EA3" w:rsidRPr="00CB7E1C" w:rsidRDefault="001A62C4" w:rsidP="001A62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год обучения</w:t>
      </w:r>
    </w:p>
    <w:p w:rsidR="003F2EA3" w:rsidRPr="00CB7E1C"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К  концу 2года обучения  обучающиеся имеют возможность</w:t>
      </w:r>
    </w:p>
    <w:p w:rsidR="003F2EA3" w:rsidRPr="00CB7E1C"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 xml:space="preserve"> знать:</w:t>
      </w:r>
    </w:p>
    <w:p w:rsidR="003F2EA3" w:rsidRPr="00CB7E1C" w:rsidRDefault="003F2EA3" w:rsidP="00C504DD">
      <w:pPr>
        <w:widowControl w:val="0"/>
        <w:numPr>
          <w:ilvl w:val="0"/>
          <w:numId w:val="3"/>
        </w:numPr>
        <w:tabs>
          <w:tab w:val="clear" w:pos="72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технику – безопасности по правилам ПБ, ТБ и ЧС;</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технику безопасности при работе с иглами и ножницами,  швейной машиной и электрическим утюгом;</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правило работы на швейном оборудовании;</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заправку верхней и нижней нити швейной машины, заправку моталки и её работу;</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характеристики тканей, определять ткань по составу</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технологическую последовательность обработки блузы;</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технологическую последовательность обработки летнего топа;</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обработку накладного кармана овальной формы;</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обработку накладного кармана с притачной планкой и встречными складками;</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физико-механические, технологические, гигиенические свойства тканей;</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терминологию в швейном производстве;</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обработка воротника;</w:t>
      </w:r>
    </w:p>
    <w:p w:rsidR="003F2EA3" w:rsidRPr="00CB7E1C" w:rsidRDefault="003F2EA3" w:rsidP="000D7108">
      <w:pPr>
        <w:widowControl w:val="0"/>
        <w:numPr>
          <w:ilvl w:val="0"/>
          <w:numId w:val="20"/>
        </w:numPr>
        <w:tabs>
          <w:tab w:val="num" w:pos="0"/>
          <w:tab w:val="num" w:pos="36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обработка рукава.</w:t>
      </w:r>
    </w:p>
    <w:p w:rsidR="003F2EA3" w:rsidRPr="00CB7E1C" w:rsidRDefault="003F2EA3" w:rsidP="003F2EA3">
      <w:pPr>
        <w:widowControl w:val="0"/>
        <w:tabs>
          <w:tab w:val="num" w:pos="720"/>
        </w:tabs>
        <w:autoSpaceDE w:val="0"/>
        <w:autoSpaceDN w:val="0"/>
        <w:adjustRightInd w:val="0"/>
        <w:spacing w:after="0" w:line="240" w:lineRule="auto"/>
        <w:ind w:left="360" w:hanging="360"/>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уметь:</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необходимыми инструментами и приспособлениями;</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на швейном оборудовании;</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прокладывать строчки с закрепками на швейной машине;</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с электрическим утюгом;</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определять лицевую и изнаночную сторону на ткани;</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определять основу и уток на ткани;</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сшить изделие на куклу в народном стиле;</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моделировать и конструировать брюки;</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обрабатывать клапан и накладной карман;</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обрабатывать боковой карман с подкрайным бочком;</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обрабатывать карман «в шве»;</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 xml:space="preserve"> пошить блузу;</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 xml:space="preserve"> пошить воротник;</w:t>
      </w:r>
    </w:p>
    <w:p w:rsidR="003F2EA3" w:rsidRPr="00CB7E1C" w:rsidRDefault="003F2EA3" w:rsidP="000D7108">
      <w:pPr>
        <w:widowControl w:val="0"/>
        <w:numPr>
          <w:ilvl w:val="0"/>
          <w:numId w:val="21"/>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 xml:space="preserve"> вшить рукав.</w:t>
      </w:r>
      <w:r w:rsidRPr="00CB7E1C">
        <w:rPr>
          <w:rFonts w:ascii="Times New Roman" w:eastAsia="Times New Roman" w:hAnsi="Times New Roman" w:cs="Times New Roman"/>
          <w:sz w:val="24"/>
          <w:szCs w:val="24"/>
          <w:lang w:eastAsia="ru-RU"/>
        </w:rPr>
        <w:tab/>
      </w:r>
    </w:p>
    <w:p w:rsidR="003F2EA3" w:rsidRPr="00CB7E1C" w:rsidRDefault="001A62C4" w:rsidP="003F2E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год</w:t>
      </w:r>
      <w:r w:rsidR="003F2EA3" w:rsidRPr="00CB7E1C">
        <w:rPr>
          <w:rFonts w:ascii="Times New Roman" w:eastAsia="Times New Roman" w:hAnsi="Times New Roman" w:cs="Times New Roman"/>
          <w:b/>
          <w:sz w:val="24"/>
          <w:szCs w:val="24"/>
          <w:lang w:eastAsia="ru-RU"/>
        </w:rPr>
        <w:t xml:space="preserve"> обучения</w:t>
      </w:r>
    </w:p>
    <w:p w:rsidR="003F2EA3" w:rsidRPr="00CB7E1C"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К  концу обучения  обучающиеся имеют возможность</w:t>
      </w:r>
    </w:p>
    <w:p w:rsidR="003F2EA3" w:rsidRPr="00CB7E1C" w:rsidRDefault="003F2EA3" w:rsidP="003F2E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знать:</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технику безопасности при работе с иглами и ножницами,  швейной машиной и электрическим утюгом;</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заправку верхней и нижней нити швейной машины, заправку моталки и её работу;</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правила работы на швейном оборудовании;</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физико-механические, технологические, гигиенические свойства тканей;</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терминологию в швейном производстве;</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технологическую последовательность обработки летнего топа;</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технологическую последовательность обработки блейзера;</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обработку накладного кармана овальной формы;</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lastRenderedPageBreak/>
        <w:t xml:space="preserve">обработку накладного кармана с притачной планкой и встречными складками; </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обработка кепи;</w:t>
      </w:r>
    </w:p>
    <w:p w:rsidR="003F2EA3" w:rsidRPr="00CB7E1C" w:rsidRDefault="003F2EA3" w:rsidP="000D7108">
      <w:pPr>
        <w:widowControl w:val="0"/>
        <w:numPr>
          <w:ilvl w:val="0"/>
          <w:numId w:val="22"/>
        </w:numPr>
        <w:tabs>
          <w:tab w:val="num" w:pos="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обработка сумки.</w:t>
      </w:r>
    </w:p>
    <w:p w:rsidR="003F2EA3" w:rsidRPr="00CB7E1C" w:rsidRDefault="003F2EA3" w:rsidP="003F2EA3">
      <w:pPr>
        <w:widowControl w:val="0"/>
        <w:tabs>
          <w:tab w:val="num" w:pos="720"/>
        </w:tabs>
        <w:autoSpaceDE w:val="0"/>
        <w:autoSpaceDN w:val="0"/>
        <w:adjustRightInd w:val="0"/>
        <w:spacing w:after="0" w:line="240" w:lineRule="auto"/>
        <w:ind w:left="360" w:hanging="360"/>
        <w:rPr>
          <w:rFonts w:ascii="Times New Roman" w:eastAsia="Times New Roman" w:hAnsi="Times New Roman" w:cs="Times New Roman"/>
          <w:b/>
          <w:sz w:val="24"/>
          <w:szCs w:val="24"/>
          <w:lang w:eastAsia="ru-RU"/>
        </w:rPr>
      </w:pPr>
      <w:r w:rsidRPr="00CB7E1C">
        <w:rPr>
          <w:rFonts w:ascii="Times New Roman" w:eastAsia="Times New Roman" w:hAnsi="Times New Roman" w:cs="Times New Roman"/>
          <w:b/>
          <w:sz w:val="24"/>
          <w:szCs w:val="24"/>
          <w:lang w:eastAsia="ru-RU"/>
        </w:rPr>
        <w:t>уметь:</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необходимыми инструментами и приспособлениями;</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на швейном оборудовании;</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прокладывать строчки с закрепками на швейной машине;</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работать с электрическим утюгом;</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выполнять машинные швы;</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определять ткань по составу, по окраске;</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моделировать и конструировать плечевое изделие;</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сшить аксессуары к одежде</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пошить блейзер;</w:t>
      </w:r>
    </w:p>
    <w:p w:rsidR="003F2EA3" w:rsidRPr="00CB7E1C"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пошить кепи;</w:t>
      </w:r>
    </w:p>
    <w:p w:rsidR="001A62C4" w:rsidRPr="004B156B" w:rsidRDefault="003F2EA3" w:rsidP="000D7108">
      <w:pPr>
        <w:widowControl w:val="0"/>
        <w:numPr>
          <w:ilvl w:val="0"/>
          <w:numId w:val="23"/>
        </w:numPr>
        <w:tabs>
          <w:tab w:val="num" w:pos="720"/>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CB7E1C">
        <w:rPr>
          <w:rFonts w:ascii="Times New Roman" w:eastAsia="Times New Roman" w:hAnsi="Times New Roman" w:cs="Times New Roman"/>
          <w:sz w:val="24"/>
          <w:szCs w:val="24"/>
          <w:lang w:eastAsia="ru-RU"/>
        </w:rPr>
        <w:t>пошить сумку.</w:t>
      </w:r>
      <w:r w:rsidRPr="00CB7E1C">
        <w:rPr>
          <w:rFonts w:ascii="Times New Roman" w:eastAsia="Times New Roman" w:hAnsi="Times New Roman" w:cs="Times New Roman"/>
          <w:sz w:val="24"/>
          <w:szCs w:val="24"/>
          <w:lang w:eastAsia="ru-RU"/>
        </w:rPr>
        <w:tab/>
      </w:r>
    </w:p>
    <w:p w:rsidR="001A62C4" w:rsidRPr="001A62C4" w:rsidRDefault="002477D1" w:rsidP="001A62C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При освоении </w:t>
      </w:r>
      <w:r w:rsidRPr="002477D1">
        <w:rPr>
          <w:rFonts w:ascii="Times New Roman" w:eastAsia="Times New Roman" w:hAnsi="Times New Roman" w:cs="Times New Roman"/>
          <w:b/>
          <w:color w:val="000000"/>
          <w:sz w:val="24"/>
          <w:szCs w:val="24"/>
          <w:lang w:eastAsia="ru-RU"/>
        </w:rPr>
        <w:t>вариативного модуля «Профессиональные пробы»</w:t>
      </w:r>
      <w:r>
        <w:rPr>
          <w:rFonts w:ascii="Times New Roman" w:eastAsia="Times New Roman" w:hAnsi="Times New Roman" w:cs="Times New Roman"/>
          <w:b/>
          <w:color w:val="000000"/>
          <w:sz w:val="24"/>
          <w:szCs w:val="24"/>
          <w:lang w:eastAsia="ru-RU"/>
        </w:rPr>
        <w:t xml:space="preserve"> </w:t>
      </w:r>
      <w:r w:rsidR="001A62C4" w:rsidRPr="001A62C4">
        <w:rPr>
          <w:rFonts w:ascii="Times New Roman" w:eastAsia="Times New Roman" w:hAnsi="Times New Roman" w:cs="Times New Roman"/>
          <w:b/>
          <w:sz w:val="24"/>
          <w:szCs w:val="24"/>
          <w:lang w:eastAsia="ru-RU"/>
        </w:rPr>
        <w:t>обучающиеся имеют возможность</w:t>
      </w:r>
    </w:p>
    <w:p w:rsidR="001A62C4" w:rsidRPr="001A62C4" w:rsidRDefault="001A62C4" w:rsidP="001A62C4">
      <w:pPr>
        <w:spacing w:after="0" w:line="240" w:lineRule="auto"/>
        <w:ind w:left="360"/>
        <w:rPr>
          <w:rFonts w:ascii="Times New Roman" w:eastAsia="Times New Roman" w:hAnsi="Times New Roman" w:cs="Times New Roman"/>
          <w:b/>
          <w:color w:val="000000"/>
          <w:sz w:val="24"/>
          <w:szCs w:val="24"/>
          <w:lang w:eastAsia="ru-RU"/>
        </w:rPr>
      </w:pPr>
      <w:r w:rsidRPr="001A62C4">
        <w:rPr>
          <w:rFonts w:ascii="Times New Roman" w:eastAsia="Times New Roman" w:hAnsi="Times New Roman" w:cs="Times New Roman"/>
          <w:b/>
          <w:color w:val="000000"/>
          <w:sz w:val="24"/>
          <w:szCs w:val="24"/>
          <w:lang w:eastAsia="ru-RU"/>
        </w:rPr>
        <w:t xml:space="preserve">знать: </w:t>
      </w:r>
    </w:p>
    <w:p w:rsidR="001A62C4" w:rsidRPr="001A62C4" w:rsidRDefault="001A62C4" w:rsidP="000D7108">
      <w:pPr>
        <w:widowControl w:val="0"/>
        <w:numPr>
          <w:ilvl w:val="0"/>
          <w:numId w:val="6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историю костюма и моды; </w:t>
      </w:r>
    </w:p>
    <w:p w:rsidR="001A62C4" w:rsidRPr="001A62C4" w:rsidRDefault="001A62C4" w:rsidP="000D7108">
      <w:pPr>
        <w:widowControl w:val="0"/>
        <w:numPr>
          <w:ilvl w:val="0"/>
          <w:numId w:val="6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основы дизайна одежды;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правила стилистики костюма</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правила разработки и создания эскиза одежды;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основы моделирования и конструирования одежды;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правила обработки швейных изделий;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виды и назначение бытовых швейных машин;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правила безопасности труда при работе с инструментами и на швейной машине;</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основы цветоведения;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основы композиции и рисунка;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правила сочетания цвета в одежде; </w:t>
      </w:r>
    </w:p>
    <w:p w:rsidR="001A62C4" w:rsidRPr="001A62C4" w:rsidRDefault="001A62C4" w:rsidP="000D7108">
      <w:pPr>
        <w:widowControl w:val="0"/>
        <w:numPr>
          <w:ilvl w:val="0"/>
          <w:numId w:val="59"/>
        </w:numPr>
        <w:autoSpaceDE w:val="0"/>
        <w:autoSpaceDN w:val="0"/>
        <w:adjustRightInd w:val="0"/>
        <w:spacing w:after="0" w:line="240" w:lineRule="auto"/>
        <w:ind w:left="0" w:firstLine="426"/>
        <w:contextualSpacing/>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правила постановки корпуса; </w:t>
      </w:r>
    </w:p>
    <w:p w:rsidR="001A62C4" w:rsidRPr="001A62C4" w:rsidRDefault="001A62C4" w:rsidP="000D7108">
      <w:pPr>
        <w:widowControl w:val="0"/>
        <w:numPr>
          <w:ilvl w:val="0"/>
          <w:numId w:val="59"/>
        </w:numPr>
        <w:tabs>
          <w:tab w:val="left" w:pos="720"/>
        </w:tabs>
        <w:autoSpaceDE w:val="0"/>
        <w:autoSpaceDN w:val="0"/>
        <w:adjustRightInd w:val="0"/>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1A62C4">
        <w:rPr>
          <w:rFonts w:ascii="Times New Roman" w:eastAsia="Times New Roman" w:hAnsi="Times New Roman" w:cs="Times New Roman"/>
          <w:sz w:val="24"/>
          <w:szCs w:val="24"/>
          <w:lang w:eastAsia="ru-RU"/>
        </w:rPr>
        <w:t>методику исполнения отдельных движений;</w:t>
      </w:r>
    </w:p>
    <w:p w:rsidR="001A62C4" w:rsidRPr="001A62C4" w:rsidRDefault="001A62C4" w:rsidP="000D7108">
      <w:pPr>
        <w:widowControl w:val="0"/>
        <w:numPr>
          <w:ilvl w:val="0"/>
          <w:numId w:val="59"/>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1A62C4">
        <w:rPr>
          <w:rFonts w:ascii="Times New Roman" w:eastAsia="Calibri" w:hAnsi="Times New Roman" w:cs="Times New Roman"/>
          <w:sz w:val="24"/>
          <w:szCs w:val="24"/>
        </w:rPr>
        <w:t>общие принципы исследовательской деятельности;</w:t>
      </w:r>
    </w:p>
    <w:p w:rsidR="001A62C4" w:rsidRPr="001A62C4" w:rsidRDefault="001A62C4" w:rsidP="000D7108">
      <w:pPr>
        <w:widowControl w:val="0"/>
        <w:numPr>
          <w:ilvl w:val="0"/>
          <w:numId w:val="59"/>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1A62C4">
        <w:rPr>
          <w:rFonts w:ascii="Times New Roman" w:eastAsia="Calibri" w:hAnsi="Times New Roman" w:cs="Times New Roman"/>
          <w:sz w:val="24"/>
          <w:szCs w:val="24"/>
        </w:rPr>
        <w:t>специальные методики, необходимыми для выполнения каждого конкретного проекта.</w:t>
      </w:r>
    </w:p>
    <w:p w:rsidR="001A62C4" w:rsidRPr="001A62C4" w:rsidRDefault="001A62C4" w:rsidP="001A62C4">
      <w:pPr>
        <w:widowControl w:val="0"/>
        <w:tabs>
          <w:tab w:val="left" w:pos="72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A62C4">
        <w:rPr>
          <w:rFonts w:ascii="Times New Roman" w:eastAsia="Times New Roman" w:hAnsi="Times New Roman" w:cs="Times New Roman"/>
          <w:b/>
          <w:color w:val="000000"/>
          <w:sz w:val="24"/>
          <w:szCs w:val="24"/>
          <w:lang w:eastAsia="ru-RU"/>
        </w:rPr>
        <w:t xml:space="preserve"> уметь:</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1A62C4">
        <w:rPr>
          <w:rFonts w:ascii="Times New Roman" w:eastAsia="Times New Roman" w:hAnsi="Times New Roman" w:cs="Times New Roman"/>
          <w:color w:val="000000"/>
          <w:spacing w:val="-1"/>
          <w:sz w:val="24"/>
          <w:szCs w:val="24"/>
          <w:lang w:eastAsia="ru-RU"/>
        </w:rPr>
        <w:t>моделировать по готовому чертежу основы;</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1A62C4">
        <w:rPr>
          <w:rFonts w:ascii="Times New Roman" w:eastAsia="Times New Roman" w:hAnsi="Times New Roman" w:cs="Times New Roman"/>
          <w:color w:val="000000"/>
          <w:spacing w:val="-1"/>
          <w:sz w:val="24"/>
          <w:szCs w:val="24"/>
          <w:lang w:eastAsia="ru-RU"/>
        </w:rPr>
        <w:t>изготовить выкройку более сложной по конструкции модели;</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1A62C4">
        <w:rPr>
          <w:rFonts w:ascii="Times New Roman" w:eastAsia="Times New Roman" w:hAnsi="Times New Roman" w:cs="Times New Roman"/>
          <w:sz w:val="24"/>
          <w:szCs w:val="24"/>
          <w:lang w:eastAsia="ru-RU"/>
        </w:rPr>
        <w:t xml:space="preserve">разрабатывать эскизы одежды, используя различные техники рисунка и    живописи; </w:t>
      </w:r>
      <w:r w:rsidRPr="001A62C4">
        <w:rPr>
          <w:rFonts w:ascii="Times New Roman" w:eastAsia="Times New Roman" w:hAnsi="Times New Roman" w:cs="Times New Roman"/>
          <w:color w:val="000000"/>
          <w:sz w:val="24"/>
          <w:szCs w:val="24"/>
          <w:lang w:eastAsia="ru-RU"/>
        </w:rPr>
        <w:t>разработать и сшить модель более сложного фасона на себя:</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jc w:val="both"/>
        <w:rPr>
          <w:rFonts w:ascii="Times New Roman" w:eastAsia="Calibri" w:hAnsi="Times New Roman" w:cs="Times New Roman"/>
          <w:i/>
          <w:sz w:val="24"/>
          <w:szCs w:val="24"/>
        </w:rPr>
      </w:pPr>
      <w:r w:rsidRPr="001A62C4">
        <w:rPr>
          <w:rFonts w:ascii="Times New Roman" w:eastAsia="Times New Roman" w:hAnsi="Times New Roman" w:cs="Times New Roman"/>
          <w:color w:val="000000"/>
          <w:spacing w:val="-1"/>
          <w:sz w:val="24"/>
          <w:szCs w:val="24"/>
          <w:lang w:eastAsia="ru-RU"/>
        </w:rPr>
        <w:t>продемонстрировать модель в подиумном показе;</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jc w:val="both"/>
        <w:rPr>
          <w:rFonts w:ascii="Times New Roman" w:eastAsia="Calibri" w:hAnsi="Times New Roman" w:cs="Times New Roman"/>
          <w:i/>
          <w:sz w:val="24"/>
          <w:szCs w:val="24"/>
        </w:rPr>
      </w:pPr>
      <w:r w:rsidRPr="001A62C4">
        <w:rPr>
          <w:rFonts w:ascii="Times New Roman" w:eastAsia="Times New Roman" w:hAnsi="Times New Roman" w:cs="Times New Roman"/>
          <w:color w:val="000000"/>
          <w:spacing w:val="-1"/>
          <w:sz w:val="24"/>
          <w:szCs w:val="24"/>
          <w:lang w:eastAsia="ru-RU"/>
        </w:rPr>
        <w:t>в</w:t>
      </w:r>
      <w:r w:rsidRPr="001A62C4">
        <w:rPr>
          <w:rFonts w:ascii="Times New Roman" w:eastAsia="Calibri" w:hAnsi="Times New Roman" w:cs="Times New Roman"/>
          <w:sz w:val="24"/>
          <w:szCs w:val="24"/>
        </w:rPr>
        <w:t xml:space="preserve">ыполнять проекты различного содержания; </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1A62C4">
        <w:rPr>
          <w:rFonts w:ascii="Times New Roman" w:eastAsia="Calibri" w:hAnsi="Times New Roman" w:cs="Times New Roman"/>
          <w:sz w:val="24"/>
          <w:szCs w:val="24"/>
        </w:rPr>
        <w:t xml:space="preserve">применять компьютерные программы </w:t>
      </w:r>
      <w:r w:rsidRPr="001A62C4">
        <w:rPr>
          <w:rFonts w:ascii="Times New Roman" w:eastAsia="Times New Roman" w:hAnsi="Times New Roman" w:cs="Times New Roman"/>
          <w:sz w:val="24"/>
          <w:szCs w:val="24"/>
          <w:lang w:eastAsia="ru-RU"/>
        </w:rPr>
        <w:t xml:space="preserve">- конструкторы швейных изделий; </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1A62C4">
        <w:rPr>
          <w:rFonts w:ascii="Times New Roman" w:eastAsia="Calibri" w:hAnsi="Times New Roman" w:cs="Times New Roman"/>
          <w:sz w:val="24"/>
          <w:szCs w:val="24"/>
        </w:rPr>
        <w:t xml:space="preserve">использовать интернет – ресурсы;  </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1A62C4">
        <w:rPr>
          <w:rFonts w:ascii="Times New Roman" w:eastAsia="Times New Roman" w:hAnsi="Times New Roman" w:cs="Times New Roman"/>
          <w:color w:val="000000"/>
          <w:spacing w:val="1"/>
          <w:sz w:val="24"/>
          <w:szCs w:val="24"/>
          <w:lang w:eastAsia="ru-RU"/>
        </w:rPr>
        <w:t>выполнять макетирование;</w:t>
      </w:r>
    </w:p>
    <w:p w:rsidR="001A62C4" w:rsidRPr="001A62C4" w:rsidRDefault="001A62C4" w:rsidP="000D7108">
      <w:pPr>
        <w:widowControl w:val="0"/>
        <w:numPr>
          <w:ilvl w:val="0"/>
          <w:numId w:val="60"/>
        </w:numPr>
        <w:tabs>
          <w:tab w:val="left" w:pos="0"/>
        </w:tabs>
        <w:autoSpaceDE w:val="0"/>
        <w:autoSpaceDN w:val="0"/>
        <w:adjustRightInd w:val="0"/>
        <w:spacing w:after="0" w:line="240" w:lineRule="auto"/>
        <w:ind w:left="0" w:firstLine="426"/>
        <w:contextualSpacing/>
        <w:jc w:val="both"/>
        <w:rPr>
          <w:rFonts w:ascii="Times New Roman" w:eastAsia="Times New Roman" w:hAnsi="Times New Roman" w:cs="Times New Roman"/>
          <w:b/>
          <w:color w:val="000000"/>
          <w:spacing w:val="-1"/>
          <w:sz w:val="24"/>
          <w:szCs w:val="24"/>
          <w:lang w:eastAsia="ru-RU"/>
        </w:rPr>
      </w:pPr>
      <w:r w:rsidRPr="001A62C4">
        <w:rPr>
          <w:rFonts w:ascii="Times New Roman" w:eastAsia="Times New Roman" w:hAnsi="Times New Roman" w:cs="Times New Roman"/>
          <w:sz w:val="24"/>
          <w:szCs w:val="24"/>
          <w:lang w:eastAsia="ru-RU"/>
        </w:rPr>
        <w:t>подбирать цветовую гамму тканей и отделки в соответствие с моделью одежды;</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конструировать и моделировать одежду в соответствие с эскизом; </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работать за швейной машинкой; </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самостоятельно отшивать плечевые и поясные изделия;</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выполнять и подбирать необходимую для завершения костюма бижутерию; </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двигаться в соответствие с музыкальным сопровождением; </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координировать движения; </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 xml:space="preserve">импровизировать (применять актерские способности); </w:t>
      </w:r>
    </w:p>
    <w:p w:rsidR="001A62C4" w:rsidRPr="001A62C4"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lastRenderedPageBreak/>
        <w:t xml:space="preserve">передавать характер созданной модели </w:t>
      </w:r>
    </w:p>
    <w:p w:rsidR="001A62C4" w:rsidRPr="002477D1" w:rsidRDefault="001A62C4" w:rsidP="000D7108">
      <w:pPr>
        <w:widowControl w:val="0"/>
        <w:numPr>
          <w:ilvl w:val="0"/>
          <w:numId w:val="60"/>
        </w:numPr>
        <w:tabs>
          <w:tab w:val="left" w:pos="0"/>
          <w:tab w:val="left" w:pos="426"/>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1A62C4">
        <w:rPr>
          <w:rFonts w:ascii="Times New Roman" w:eastAsia="Times New Roman" w:hAnsi="Times New Roman" w:cs="Times New Roman"/>
          <w:sz w:val="24"/>
          <w:szCs w:val="24"/>
          <w:lang w:eastAsia="ru-RU"/>
        </w:rPr>
        <w:t>применять полученные знания в жизни.</w:t>
      </w:r>
    </w:p>
    <w:p w:rsidR="00A02748" w:rsidRDefault="000B0452" w:rsidP="00FC5092">
      <w:pPr>
        <w:pStyle w:val="af7"/>
        <w:ind w:firstLine="709"/>
        <w:jc w:val="center"/>
        <w:rPr>
          <w:b/>
          <w:sz w:val="24"/>
          <w:szCs w:val="24"/>
        </w:rPr>
      </w:pPr>
      <w:r w:rsidRPr="000B0452">
        <w:rPr>
          <w:b/>
          <w:sz w:val="24"/>
          <w:szCs w:val="24"/>
        </w:rPr>
        <w:t>Личностные результаты</w:t>
      </w:r>
    </w:p>
    <w:p w:rsidR="00A842F5" w:rsidRDefault="00A842F5" w:rsidP="000D7108">
      <w:pPr>
        <w:pStyle w:val="af7"/>
        <w:numPr>
          <w:ilvl w:val="0"/>
          <w:numId w:val="37"/>
        </w:numPr>
        <w:ind w:left="0" w:firstLine="567"/>
        <w:jc w:val="both"/>
      </w:pPr>
      <w:r>
        <w:t>ответственное отношение к учению, готовность и способность к самореализации и самообразованию на основе развитой мотивации учебной деятельности и личного смысла изучения конструирования, моделирования и изготовления одежды;</w:t>
      </w:r>
    </w:p>
    <w:p w:rsidR="00A842F5" w:rsidRDefault="00A842F5" w:rsidP="000D7108">
      <w:pPr>
        <w:pStyle w:val="af7"/>
        <w:numPr>
          <w:ilvl w:val="0"/>
          <w:numId w:val="37"/>
        </w:numPr>
        <w:ind w:left="0" w:firstLine="567"/>
        <w:jc w:val="both"/>
      </w:pPr>
      <w:r>
        <w:t>становление самоопределения в выбранной сфере будущей профессиональной деятельности;</w:t>
      </w:r>
    </w:p>
    <w:p w:rsidR="00A842F5" w:rsidRDefault="00A842F5" w:rsidP="000D7108">
      <w:pPr>
        <w:pStyle w:val="af7"/>
        <w:numPr>
          <w:ilvl w:val="0"/>
          <w:numId w:val="37"/>
        </w:numPr>
        <w:ind w:left="0" w:firstLine="567"/>
        <w:jc w:val="both"/>
      </w:pPr>
      <w:r>
        <w:t>развитие трудолюбия и ответственности за качество своей деятельности;</w:t>
      </w:r>
    </w:p>
    <w:p w:rsidR="00A842F5" w:rsidRDefault="00A842F5" w:rsidP="000D7108">
      <w:pPr>
        <w:pStyle w:val="af7"/>
        <w:numPr>
          <w:ilvl w:val="0"/>
          <w:numId w:val="37"/>
        </w:numPr>
        <w:ind w:left="0" w:firstLine="567"/>
        <w:jc w:val="both"/>
      </w:pPr>
      <w:r>
        <w:t>планирование образовательной и профессиональной карьеры;</w:t>
      </w:r>
    </w:p>
    <w:p w:rsidR="00A842F5" w:rsidRDefault="00A842F5" w:rsidP="000D7108">
      <w:pPr>
        <w:pStyle w:val="af7"/>
        <w:numPr>
          <w:ilvl w:val="0"/>
          <w:numId w:val="37"/>
        </w:numPr>
        <w:ind w:left="0" w:firstLine="567"/>
        <w:jc w:val="both"/>
      </w:pPr>
      <w:r>
        <w:t>проявление технико-технологического мышления при организации своей деятельности.</w:t>
      </w:r>
    </w:p>
    <w:p w:rsidR="000B0452" w:rsidRPr="00FC5092" w:rsidRDefault="00A842F5" w:rsidP="000D7108">
      <w:pPr>
        <w:pStyle w:val="af7"/>
        <w:numPr>
          <w:ilvl w:val="0"/>
          <w:numId w:val="37"/>
        </w:numPr>
        <w:ind w:left="0" w:firstLine="567"/>
        <w:jc w:val="both"/>
        <w:rPr>
          <w:b/>
          <w:sz w:val="24"/>
          <w:szCs w:val="24"/>
        </w:rPr>
      </w:pPr>
      <w:r>
        <w:t>коммуникативная компетенция в общении, учебно-исследовательской деятельности;</w:t>
      </w:r>
    </w:p>
    <w:p w:rsidR="000B0452" w:rsidRPr="000B0452" w:rsidRDefault="000B0452" w:rsidP="000B0452">
      <w:pPr>
        <w:pStyle w:val="af7"/>
        <w:ind w:firstLine="709"/>
        <w:jc w:val="center"/>
        <w:rPr>
          <w:b/>
          <w:sz w:val="24"/>
          <w:szCs w:val="24"/>
        </w:rPr>
      </w:pPr>
      <w:r w:rsidRPr="000B0452">
        <w:rPr>
          <w:b/>
          <w:sz w:val="24"/>
          <w:szCs w:val="24"/>
        </w:rPr>
        <w:t>Метапредметные результаты</w:t>
      </w:r>
    </w:p>
    <w:p w:rsidR="00A842F5" w:rsidRPr="00A842F5" w:rsidRDefault="00A842F5" w:rsidP="000D7108">
      <w:pPr>
        <w:pStyle w:val="af7"/>
        <w:numPr>
          <w:ilvl w:val="0"/>
          <w:numId w:val="38"/>
        </w:numPr>
        <w:ind w:left="0" w:firstLine="567"/>
        <w:jc w:val="both"/>
        <w:rPr>
          <w:sz w:val="24"/>
          <w:szCs w:val="24"/>
        </w:rPr>
      </w:pPr>
      <w:r w:rsidRPr="00A842F5">
        <w:rPr>
          <w:sz w:val="24"/>
          <w:szCs w:val="24"/>
        </w:rPr>
        <w:t xml:space="preserve">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поставленными задачами; </w:t>
      </w:r>
    </w:p>
    <w:p w:rsidR="00A842F5" w:rsidRPr="00A842F5" w:rsidRDefault="00A842F5" w:rsidP="000D7108">
      <w:pPr>
        <w:pStyle w:val="af7"/>
        <w:numPr>
          <w:ilvl w:val="0"/>
          <w:numId w:val="38"/>
        </w:numPr>
        <w:ind w:left="0" w:firstLine="567"/>
        <w:jc w:val="both"/>
        <w:rPr>
          <w:sz w:val="24"/>
          <w:szCs w:val="24"/>
        </w:rPr>
      </w:pPr>
      <w:r w:rsidRPr="00A842F5">
        <w:rPr>
          <w:sz w:val="24"/>
          <w:szCs w:val="24"/>
        </w:rPr>
        <w:t xml:space="preserve">поиск новых решений возникшей технической или организационной проблемы; </w:t>
      </w:r>
    </w:p>
    <w:p w:rsidR="00A842F5" w:rsidRPr="00A842F5" w:rsidRDefault="00A842F5" w:rsidP="000D7108">
      <w:pPr>
        <w:pStyle w:val="af7"/>
        <w:numPr>
          <w:ilvl w:val="0"/>
          <w:numId w:val="38"/>
        </w:numPr>
        <w:ind w:left="0" w:firstLine="567"/>
        <w:jc w:val="both"/>
        <w:rPr>
          <w:sz w:val="24"/>
          <w:szCs w:val="24"/>
        </w:rPr>
      </w:pPr>
      <w:r w:rsidRPr="00A842F5">
        <w:rPr>
          <w:sz w:val="24"/>
          <w:szCs w:val="24"/>
        </w:rPr>
        <w:t xml:space="preserve">самостоятельная организация и выполнение различных творческих работ по созданию одежды; </w:t>
      </w:r>
    </w:p>
    <w:p w:rsidR="00A842F5" w:rsidRPr="00A842F5" w:rsidRDefault="00A842F5" w:rsidP="000D7108">
      <w:pPr>
        <w:pStyle w:val="af7"/>
        <w:numPr>
          <w:ilvl w:val="0"/>
          <w:numId w:val="38"/>
        </w:numPr>
        <w:ind w:left="0" w:firstLine="567"/>
        <w:jc w:val="both"/>
        <w:rPr>
          <w:sz w:val="24"/>
          <w:szCs w:val="24"/>
        </w:rPr>
      </w:pPr>
      <w:r w:rsidRPr="00A842F5">
        <w:rPr>
          <w:sz w:val="24"/>
          <w:szCs w:val="24"/>
        </w:rPr>
        <w:t>приведение примеров, подбор аргументов, формулирование выводов по обоснованию выбора технологии изготовления изделий;</w:t>
      </w:r>
    </w:p>
    <w:p w:rsidR="00A842F5" w:rsidRPr="00A842F5" w:rsidRDefault="00A842F5" w:rsidP="000D7108">
      <w:pPr>
        <w:pStyle w:val="af7"/>
        <w:numPr>
          <w:ilvl w:val="0"/>
          <w:numId w:val="38"/>
        </w:numPr>
        <w:ind w:left="0" w:firstLine="567"/>
        <w:jc w:val="both"/>
        <w:rPr>
          <w:sz w:val="24"/>
          <w:szCs w:val="24"/>
        </w:rPr>
      </w:pPr>
      <w:r w:rsidRPr="00A842F5">
        <w:rPr>
          <w:sz w:val="24"/>
          <w:szCs w:val="24"/>
        </w:rPr>
        <w:t>отражение результатов деятельности в форме защиты проекта;</w:t>
      </w:r>
    </w:p>
    <w:p w:rsidR="00A842F5" w:rsidRPr="00A842F5" w:rsidRDefault="00A842F5" w:rsidP="000D7108">
      <w:pPr>
        <w:pStyle w:val="af7"/>
        <w:numPr>
          <w:ilvl w:val="0"/>
          <w:numId w:val="38"/>
        </w:numPr>
        <w:ind w:left="0" w:firstLine="567"/>
        <w:jc w:val="both"/>
        <w:rPr>
          <w:sz w:val="24"/>
          <w:szCs w:val="24"/>
        </w:rPr>
      </w:pPr>
      <w:r w:rsidRPr="00A842F5">
        <w:rPr>
          <w:sz w:val="24"/>
          <w:szCs w:val="24"/>
        </w:rPr>
        <w:t>выбор для решения познавательных и коммуникативных</w:t>
      </w:r>
      <w:r w:rsidR="00071C89">
        <w:rPr>
          <w:sz w:val="24"/>
          <w:szCs w:val="24"/>
        </w:rPr>
        <w:t xml:space="preserve"> задач различных источников ин</w:t>
      </w:r>
      <w:r w:rsidRPr="00A842F5">
        <w:rPr>
          <w:sz w:val="24"/>
          <w:szCs w:val="24"/>
        </w:rPr>
        <w:t>формации, включая энциклопедии, словари, интернет ресурсы и другие базы данных;</w:t>
      </w:r>
    </w:p>
    <w:p w:rsidR="00A842F5" w:rsidRPr="00A842F5" w:rsidRDefault="00A842F5" w:rsidP="000D7108">
      <w:pPr>
        <w:pStyle w:val="af7"/>
        <w:numPr>
          <w:ilvl w:val="0"/>
          <w:numId w:val="38"/>
        </w:numPr>
        <w:ind w:left="0" w:firstLine="567"/>
        <w:jc w:val="both"/>
        <w:rPr>
          <w:sz w:val="24"/>
          <w:szCs w:val="24"/>
        </w:rPr>
      </w:pPr>
      <w:r w:rsidRPr="00A842F5">
        <w:rPr>
          <w:sz w:val="24"/>
          <w:szCs w:val="24"/>
        </w:rPr>
        <w:t xml:space="preserve">использование дополнительной информации при проектировании создании одежды, имеющих личностную значимую потребительную стоимость; </w:t>
      </w:r>
    </w:p>
    <w:p w:rsidR="00A842F5" w:rsidRPr="00A842F5" w:rsidRDefault="00A842F5" w:rsidP="000D7108">
      <w:pPr>
        <w:pStyle w:val="af7"/>
        <w:numPr>
          <w:ilvl w:val="0"/>
          <w:numId w:val="38"/>
        </w:numPr>
        <w:ind w:left="0" w:firstLine="567"/>
        <w:jc w:val="both"/>
        <w:rPr>
          <w:sz w:val="24"/>
          <w:szCs w:val="24"/>
        </w:rPr>
      </w:pPr>
      <w:r w:rsidRPr="00A842F5">
        <w:rPr>
          <w:sz w:val="24"/>
          <w:szCs w:val="24"/>
        </w:rPr>
        <w:t xml:space="preserve">обоснование путей и средств устранения ошибок или разрешения противоречий в выполняемых технологических процессах; </w:t>
      </w:r>
    </w:p>
    <w:p w:rsidR="003F2EA3" w:rsidRPr="00A842F5" w:rsidRDefault="00A842F5" w:rsidP="000D7108">
      <w:pPr>
        <w:pStyle w:val="af7"/>
        <w:numPr>
          <w:ilvl w:val="0"/>
          <w:numId w:val="38"/>
        </w:numPr>
        <w:ind w:left="0" w:firstLine="567"/>
        <w:jc w:val="both"/>
        <w:rPr>
          <w:sz w:val="24"/>
          <w:szCs w:val="24"/>
          <w:lang w:eastAsia="ru-RU"/>
        </w:rPr>
      </w:pPr>
      <w:r w:rsidRPr="00A842F5">
        <w:rPr>
          <w:sz w:val="24"/>
          <w:szCs w:val="24"/>
        </w:rPr>
        <w:t>соблюдение норм и правил культуры труда, правил безопасности познавательно-трудовой деятельности и созидательного труда</w:t>
      </w:r>
      <w:r>
        <w:rPr>
          <w:sz w:val="24"/>
          <w:szCs w:val="24"/>
        </w:rPr>
        <w:t>.</w:t>
      </w:r>
    </w:p>
    <w:p w:rsidR="003F2EA3" w:rsidRDefault="003F2EA3" w:rsidP="004B156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br w:type="page"/>
      </w:r>
      <w:r w:rsidRPr="003F2EA3">
        <w:rPr>
          <w:rFonts w:ascii="Times New Roman" w:eastAsia="Times New Roman" w:hAnsi="Times New Roman" w:cs="Times New Roman"/>
          <w:b/>
          <w:sz w:val="24"/>
          <w:szCs w:val="24"/>
          <w:lang w:eastAsia="ru-RU"/>
        </w:rPr>
        <w:lastRenderedPageBreak/>
        <w:t>Раздел № 2. Комплекс организационно-педагогических условий</w:t>
      </w:r>
    </w:p>
    <w:p w:rsidR="004B156B" w:rsidRPr="004B156B" w:rsidRDefault="004B156B" w:rsidP="004B156B">
      <w:pPr>
        <w:keepNext/>
        <w:tabs>
          <w:tab w:val="num" w:pos="432"/>
          <w:tab w:val="num" w:pos="525"/>
        </w:tabs>
        <w:suppressAutoHyphens/>
        <w:spacing w:after="0" w:line="240" w:lineRule="auto"/>
        <w:jc w:val="center"/>
        <w:outlineLvl w:val="0"/>
        <w:rPr>
          <w:rFonts w:ascii="Times New Roman" w:eastAsia="Times New Roman" w:hAnsi="Times New Roman" w:cs="Times New Roman"/>
          <w:b/>
          <w:color w:val="000000"/>
          <w:sz w:val="24"/>
          <w:szCs w:val="24"/>
          <w:lang w:eastAsia="ru-RU"/>
        </w:rPr>
      </w:pPr>
      <w:r w:rsidRPr="003F2EA3">
        <w:rPr>
          <w:rFonts w:ascii="Times New Roman" w:eastAsia="Times New Roman" w:hAnsi="Times New Roman" w:cs="Times New Roman"/>
          <w:b/>
          <w:color w:val="000000"/>
          <w:sz w:val="24"/>
          <w:szCs w:val="24"/>
          <w:lang w:eastAsia="ru-RU"/>
        </w:rPr>
        <w:t>2.1. Календарны</w:t>
      </w:r>
      <w:r>
        <w:rPr>
          <w:rFonts w:ascii="Times New Roman" w:eastAsia="Times New Roman" w:hAnsi="Times New Roman" w:cs="Times New Roman"/>
          <w:b/>
          <w:color w:val="000000"/>
          <w:sz w:val="24"/>
          <w:szCs w:val="24"/>
          <w:lang w:eastAsia="ru-RU"/>
        </w:rPr>
        <w:t>й учебный график (приложение 3)</w:t>
      </w:r>
    </w:p>
    <w:tbl>
      <w:tblPr>
        <w:tblpPr w:leftFromText="180" w:rightFromText="180" w:vertAnchor="page" w:horzAnchor="margin" w:tblpY="1741"/>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940"/>
        <w:gridCol w:w="1026"/>
        <w:gridCol w:w="1304"/>
        <w:gridCol w:w="1025"/>
        <w:gridCol w:w="839"/>
        <w:gridCol w:w="1398"/>
        <w:gridCol w:w="1589"/>
        <w:gridCol w:w="1585"/>
      </w:tblGrid>
      <w:tr w:rsidR="003F2EA3" w:rsidRPr="003F2EA3" w:rsidTr="004B156B">
        <w:trPr>
          <w:trHeight w:val="614"/>
        </w:trPr>
        <w:tc>
          <w:tcPr>
            <w:tcW w:w="444" w:type="dxa"/>
          </w:tcPr>
          <w:p w:rsidR="003F2EA3" w:rsidRPr="003F2EA3" w:rsidRDefault="003F2EA3" w:rsidP="004B156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w:t>
            </w:r>
          </w:p>
        </w:tc>
        <w:tc>
          <w:tcPr>
            <w:tcW w:w="940" w:type="dxa"/>
          </w:tcPr>
          <w:p w:rsidR="003F2EA3" w:rsidRPr="003F2EA3" w:rsidRDefault="003F2EA3" w:rsidP="004B156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 xml:space="preserve">Месяц </w:t>
            </w:r>
          </w:p>
        </w:tc>
        <w:tc>
          <w:tcPr>
            <w:tcW w:w="1026" w:type="dxa"/>
          </w:tcPr>
          <w:p w:rsidR="003F2EA3" w:rsidRPr="003F2EA3" w:rsidRDefault="003F2EA3" w:rsidP="004B156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 xml:space="preserve">Число </w:t>
            </w:r>
          </w:p>
        </w:tc>
        <w:tc>
          <w:tcPr>
            <w:tcW w:w="1304" w:type="dxa"/>
          </w:tcPr>
          <w:p w:rsidR="003F2EA3" w:rsidRPr="003F2EA3" w:rsidRDefault="003F2EA3" w:rsidP="004B15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Время проведения</w:t>
            </w:r>
          </w:p>
        </w:tc>
        <w:tc>
          <w:tcPr>
            <w:tcW w:w="1025" w:type="dxa"/>
          </w:tcPr>
          <w:p w:rsidR="003F2EA3" w:rsidRPr="003F2EA3" w:rsidRDefault="003F2EA3" w:rsidP="004B15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Форма занятия</w:t>
            </w:r>
          </w:p>
        </w:tc>
        <w:tc>
          <w:tcPr>
            <w:tcW w:w="839" w:type="dxa"/>
          </w:tcPr>
          <w:p w:rsidR="003F2EA3" w:rsidRPr="003F2EA3" w:rsidRDefault="003F2EA3" w:rsidP="004B15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Кол - во часов</w:t>
            </w:r>
          </w:p>
        </w:tc>
        <w:tc>
          <w:tcPr>
            <w:tcW w:w="1398" w:type="dxa"/>
          </w:tcPr>
          <w:p w:rsidR="003F2EA3" w:rsidRPr="003F2EA3" w:rsidRDefault="003F2EA3" w:rsidP="004B15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Тема занятия</w:t>
            </w:r>
          </w:p>
        </w:tc>
        <w:tc>
          <w:tcPr>
            <w:tcW w:w="1589" w:type="dxa"/>
          </w:tcPr>
          <w:p w:rsidR="003F2EA3" w:rsidRPr="003F2EA3" w:rsidRDefault="003F2EA3" w:rsidP="004B15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Место проведения</w:t>
            </w:r>
          </w:p>
        </w:tc>
        <w:tc>
          <w:tcPr>
            <w:tcW w:w="1585" w:type="dxa"/>
          </w:tcPr>
          <w:p w:rsidR="003F2EA3" w:rsidRPr="003F2EA3" w:rsidRDefault="003F2EA3" w:rsidP="004B156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F2EA3">
              <w:rPr>
                <w:rFonts w:ascii="Times New Roman" w:eastAsia="Times New Roman" w:hAnsi="Times New Roman" w:cs="Times New Roman"/>
                <w:b/>
                <w:sz w:val="24"/>
                <w:szCs w:val="24"/>
              </w:rPr>
              <w:t>Форма контроля</w:t>
            </w:r>
          </w:p>
        </w:tc>
      </w:tr>
    </w:tbl>
    <w:p w:rsidR="00886DDA" w:rsidRDefault="00886DDA" w:rsidP="003F2EA3">
      <w:pPr>
        <w:keepNext/>
        <w:tabs>
          <w:tab w:val="num" w:pos="432"/>
          <w:tab w:val="num" w:pos="525"/>
        </w:tabs>
        <w:suppressAutoHyphens/>
        <w:spacing w:after="0" w:line="240" w:lineRule="auto"/>
        <w:ind w:left="432" w:hanging="432"/>
        <w:jc w:val="center"/>
        <w:outlineLvl w:val="0"/>
        <w:rPr>
          <w:rFonts w:ascii="Times New Roman" w:eastAsia="Times New Roman" w:hAnsi="Times New Roman" w:cs="Times New Roman"/>
          <w:b/>
          <w:color w:val="000000"/>
          <w:sz w:val="24"/>
          <w:szCs w:val="24"/>
          <w:lang w:eastAsia="ru-RU"/>
        </w:rPr>
      </w:pPr>
    </w:p>
    <w:p w:rsidR="00ED5A72" w:rsidRPr="00730280" w:rsidRDefault="00ED5A72" w:rsidP="00ED5A72">
      <w:pPr>
        <w:pStyle w:val="af7"/>
        <w:ind w:firstLine="709"/>
        <w:jc w:val="both"/>
      </w:pPr>
      <w:r w:rsidRPr="00730280">
        <w:t>Содержание календарного учебного графика представлено в приложении 3</w:t>
      </w:r>
      <w:r>
        <w:t>.</w:t>
      </w:r>
    </w:p>
    <w:p w:rsidR="00ED5A72" w:rsidRDefault="00ED5A72" w:rsidP="00ED5A72">
      <w:pPr>
        <w:keepNext/>
        <w:tabs>
          <w:tab w:val="num" w:pos="432"/>
          <w:tab w:val="num" w:pos="525"/>
        </w:tabs>
        <w:suppressAutoHyphens/>
        <w:spacing w:after="0" w:line="240" w:lineRule="auto"/>
        <w:ind w:left="432" w:hanging="432"/>
        <w:jc w:val="both"/>
        <w:outlineLvl w:val="0"/>
        <w:rPr>
          <w:rFonts w:ascii="Times New Roman" w:eastAsia="Times New Roman" w:hAnsi="Times New Roman" w:cs="Times New Roman"/>
          <w:b/>
          <w:color w:val="000000"/>
          <w:sz w:val="24"/>
          <w:szCs w:val="24"/>
          <w:lang w:eastAsia="ru-RU"/>
        </w:rPr>
      </w:pPr>
    </w:p>
    <w:p w:rsidR="00E0488F" w:rsidRPr="00E0488F" w:rsidRDefault="003F2EA3" w:rsidP="004B156B">
      <w:pPr>
        <w:keepNext/>
        <w:tabs>
          <w:tab w:val="num" w:pos="432"/>
          <w:tab w:val="num" w:pos="525"/>
        </w:tabs>
        <w:suppressAutoHyphens/>
        <w:spacing w:after="0" w:line="240" w:lineRule="auto"/>
        <w:ind w:left="432" w:hanging="432"/>
        <w:jc w:val="center"/>
        <w:outlineLvl w:val="0"/>
        <w:rPr>
          <w:rFonts w:ascii="Times New Roman" w:eastAsia="Times New Roman" w:hAnsi="Times New Roman" w:cs="Times New Roman"/>
          <w:b/>
          <w:color w:val="000000"/>
          <w:sz w:val="24"/>
          <w:szCs w:val="24"/>
          <w:lang w:eastAsia="ru-RU"/>
        </w:rPr>
      </w:pPr>
      <w:r w:rsidRPr="003F2EA3">
        <w:rPr>
          <w:rFonts w:ascii="Times New Roman" w:eastAsia="Times New Roman" w:hAnsi="Times New Roman" w:cs="Times New Roman"/>
          <w:b/>
          <w:color w:val="000000"/>
          <w:sz w:val="24"/>
          <w:szCs w:val="24"/>
          <w:lang w:eastAsia="ru-RU"/>
        </w:rPr>
        <w:t>2.2.  Условия реализации программы</w:t>
      </w:r>
    </w:p>
    <w:p w:rsidR="00E0488F" w:rsidRPr="00E0488F" w:rsidRDefault="00E0488F" w:rsidP="00E0488F">
      <w:pPr>
        <w:spacing w:after="0" w:line="240" w:lineRule="auto"/>
        <w:ind w:left="360"/>
        <w:rPr>
          <w:rFonts w:ascii="Times New Roman" w:eastAsia="Calibri" w:hAnsi="Times New Roman" w:cs="Times New Roman"/>
          <w:i/>
          <w:color w:val="FF0000"/>
          <w:sz w:val="24"/>
          <w:szCs w:val="24"/>
        </w:rPr>
      </w:pPr>
      <w:r w:rsidRPr="00E0488F">
        <w:rPr>
          <w:rFonts w:ascii="Times New Roman" w:eastAsia="Calibri" w:hAnsi="Times New Roman" w:cs="Times New Roman"/>
          <w:i/>
          <w:sz w:val="24"/>
          <w:szCs w:val="24"/>
        </w:rPr>
        <w:t>Нормативно-правовое обеспечение</w:t>
      </w:r>
    </w:p>
    <w:p w:rsidR="00E0488F" w:rsidRPr="00E0488F" w:rsidRDefault="00E0488F" w:rsidP="00E0488F">
      <w:pPr>
        <w:spacing w:after="0" w:line="240" w:lineRule="auto"/>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Дополнительная общеобразовательная общеразвивающая программа разработана в соответствии с нормативно-правовыми документами:</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Федеральным Законом «Об образовании в Российской Федерации» (№ 273 от 29.12.2012 г.);</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 xml:space="preserve"> Федеральным проектом «Успех каждого ребенка»; </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Федеральным проектом «Цифровая образовательная среда»;</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Концепцией развития дополнительного образования детей до 2030 года (утверждена распоряжением Правительства РФ от 31.03.2022 г. № 678-р);</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 xml:space="preserve">Стратегией развития воспитания в РФ на период до 2025 года (распоряжение Правительства РФ от 29 мая 2015 г. № 996-р); </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Приказом Минпросвещения РФ «Об утверждении Порядка организации и осуществления образовательной деятельности по дополнительным общеобразовательным программам» (от 09.11.2018 г. № 196);</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 xml:space="preserve">Приказом Министерства образования и науки РФ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 августа 2017 г. № 816); </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Приказом Минпросвещения РФ «Об утверждении Целевой модели развития региональных систем дополнительного образования детей» (от 03.09.2019 г. № 467);</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Письмом Министерства образования и науки РФ от 18.11.2015 г. № 09-3242; «Методические рекомендации по проектированию дополнительных общеразвивающих программ» (включая разноуровневые программы);</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Письмом Минпросвещения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lastRenderedPageBreak/>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 Приказ Министерства науки и высшего образования Российской Федерации // Министерства просвещения Российской Федерации от 30.08.2020 № 845/369</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Об утверждении Правил выявления детей, проявивших выдающие способности, сопровождения и мониторинга их дальнейшего развития // Постановление Правительства Российской Федерации от 17.11.2015 №1239</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 xml:space="preserve">Письмо Министерства просвещения РФ от 19 марта 2020 г. № ГД-39/04 «О направлении методических рекомендаций» /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E0488F" w:rsidRPr="00E0488F"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EF68BA" w:rsidRPr="004B156B" w:rsidRDefault="00E0488F" w:rsidP="000D7108">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E0488F">
        <w:rPr>
          <w:rFonts w:ascii="Times New Roman" w:eastAsia="Times New Roman" w:hAnsi="Times New Roman" w:cs="Times New Roman"/>
          <w:sz w:val="24"/>
          <w:szCs w:val="24"/>
          <w:lang w:eastAsia="ru-RU"/>
        </w:rPr>
        <w:t>Методические рекомендации по рациональной организации занятий с применением электронного обучения и дистанционных образовательных технологий /Министерство просвещения РФ, Федеральное государственное бюджетное научное учреждение «Институт возрастной физиологии Российской академии образования» (ФГБНУ «ИВФ РАО»)</w:t>
      </w:r>
    </w:p>
    <w:p w:rsidR="003F2EA3" w:rsidRPr="003F2EA3" w:rsidRDefault="003F2EA3" w:rsidP="003F2EA3">
      <w:pPr>
        <w:suppressAutoHyphens/>
        <w:spacing w:after="0" w:line="240" w:lineRule="auto"/>
        <w:ind w:left="720" w:right="38"/>
        <w:contextualSpacing/>
        <w:jc w:val="center"/>
        <w:rPr>
          <w:rFonts w:ascii="Times New Roman" w:eastAsia="Times New Roman" w:hAnsi="Times New Roman" w:cs="Times New Roman"/>
          <w:b/>
          <w:i/>
          <w:sz w:val="24"/>
          <w:szCs w:val="24"/>
          <w:lang w:eastAsia="ar-SA"/>
        </w:rPr>
      </w:pPr>
      <w:r w:rsidRPr="003F2EA3">
        <w:rPr>
          <w:rFonts w:ascii="Times New Roman" w:eastAsia="Calibri" w:hAnsi="Times New Roman" w:cs="Times New Roman"/>
          <w:b/>
          <w:i/>
          <w:sz w:val="24"/>
          <w:szCs w:val="24"/>
        </w:rPr>
        <w:t>Кадровое обеспечение программы</w:t>
      </w:r>
    </w:p>
    <w:p w:rsidR="003F2EA3" w:rsidRDefault="00E0488F" w:rsidP="004B156B">
      <w:pPr>
        <w:suppressAutoHyphens/>
        <w:spacing w:after="0" w:line="240" w:lineRule="auto"/>
        <w:ind w:right="38"/>
        <w:contextualSpacing/>
        <w:jc w:val="both"/>
        <w:rPr>
          <w:rFonts w:ascii="Times New Roman" w:eastAsia="Calibri" w:hAnsi="Times New Roman" w:cs="Times New Roman"/>
          <w:sz w:val="24"/>
          <w:szCs w:val="24"/>
          <w:lang w:eastAsia="ru-RU"/>
        </w:rPr>
      </w:pPr>
      <w:r w:rsidRPr="00E0488F">
        <w:rPr>
          <w:rFonts w:ascii="Times New Roman" w:eastAsia="Calibri" w:hAnsi="Times New Roman" w:cs="Times New Roman"/>
          <w:sz w:val="24"/>
          <w:szCs w:val="24"/>
          <w:lang w:eastAsia="ru-RU"/>
        </w:rPr>
        <w:t>Дополнительн</w:t>
      </w:r>
      <w:r>
        <w:rPr>
          <w:rFonts w:ascii="Times New Roman" w:eastAsia="Calibri" w:hAnsi="Times New Roman" w:cs="Times New Roman"/>
          <w:sz w:val="24"/>
          <w:szCs w:val="24"/>
          <w:lang w:eastAsia="ru-RU"/>
        </w:rPr>
        <w:t>ую</w:t>
      </w:r>
      <w:r w:rsidRPr="00E0488F">
        <w:rPr>
          <w:rFonts w:ascii="Times New Roman" w:eastAsia="Calibri" w:hAnsi="Times New Roman" w:cs="Times New Roman"/>
          <w:sz w:val="24"/>
          <w:szCs w:val="24"/>
          <w:lang w:eastAsia="ru-RU"/>
        </w:rPr>
        <w:t xml:space="preserve"> общеобразовательн</w:t>
      </w:r>
      <w:r>
        <w:rPr>
          <w:rFonts w:ascii="Times New Roman" w:eastAsia="Calibri" w:hAnsi="Times New Roman" w:cs="Times New Roman"/>
          <w:sz w:val="24"/>
          <w:szCs w:val="24"/>
          <w:lang w:eastAsia="ru-RU"/>
        </w:rPr>
        <w:t xml:space="preserve">ую </w:t>
      </w:r>
      <w:r w:rsidRPr="00E0488F">
        <w:rPr>
          <w:rFonts w:ascii="Times New Roman" w:eastAsia="Calibri" w:hAnsi="Times New Roman" w:cs="Times New Roman"/>
          <w:sz w:val="24"/>
          <w:szCs w:val="24"/>
          <w:lang w:eastAsia="ru-RU"/>
        </w:rPr>
        <w:t>общеразвивающ</w:t>
      </w:r>
      <w:r>
        <w:rPr>
          <w:rFonts w:ascii="Times New Roman" w:eastAsia="Calibri" w:hAnsi="Times New Roman" w:cs="Times New Roman"/>
          <w:sz w:val="24"/>
          <w:szCs w:val="24"/>
          <w:lang w:eastAsia="ru-RU"/>
        </w:rPr>
        <w:t>ую</w:t>
      </w:r>
      <w:r w:rsidRPr="00E0488F">
        <w:rPr>
          <w:rFonts w:ascii="Times New Roman" w:eastAsia="Calibri" w:hAnsi="Times New Roman" w:cs="Times New Roman"/>
          <w:sz w:val="24"/>
          <w:szCs w:val="24"/>
          <w:lang w:eastAsia="ru-RU"/>
        </w:rPr>
        <w:t xml:space="preserve"> программ</w:t>
      </w:r>
      <w:r>
        <w:rPr>
          <w:rFonts w:ascii="Times New Roman" w:eastAsia="Calibri" w:hAnsi="Times New Roman" w:cs="Times New Roman"/>
          <w:sz w:val="24"/>
          <w:szCs w:val="24"/>
          <w:lang w:eastAsia="ru-RU"/>
        </w:rPr>
        <w:t xml:space="preserve">у </w:t>
      </w:r>
      <w:r w:rsidRPr="00E0488F">
        <w:rPr>
          <w:rFonts w:ascii="Times New Roman" w:eastAsia="Calibri" w:hAnsi="Times New Roman" w:cs="Times New Roman"/>
          <w:sz w:val="24"/>
          <w:szCs w:val="24"/>
          <w:lang w:eastAsia="ru-RU"/>
        </w:rPr>
        <w:t>Школы шитья «Современница»</w:t>
      </w:r>
      <w:r>
        <w:rPr>
          <w:rFonts w:ascii="Times New Roman" w:eastAsia="Calibri" w:hAnsi="Times New Roman" w:cs="Times New Roman"/>
          <w:sz w:val="24"/>
          <w:szCs w:val="24"/>
          <w:lang w:eastAsia="ru-RU"/>
        </w:rPr>
        <w:t xml:space="preserve"> реализует педагог дополнительного образования первой квалификационной категории Милёшина Галина Валентиновна. Образование: </w:t>
      </w:r>
      <w:r w:rsidRPr="00E0488F">
        <w:rPr>
          <w:rFonts w:ascii="Times New Roman" w:eastAsia="Calibri" w:hAnsi="Times New Roman" w:cs="Times New Roman"/>
          <w:sz w:val="24"/>
          <w:szCs w:val="24"/>
          <w:lang w:eastAsia="ru-RU"/>
        </w:rPr>
        <w:t>Профессиональное</w:t>
      </w:r>
      <w:r>
        <w:rPr>
          <w:rFonts w:ascii="Times New Roman" w:eastAsia="Calibri" w:hAnsi="Times New Roman" w:cs="Times New Roman"/>
          <w:sz w:val="24"/>
          <w:szCs w:val="24"/>
          <w:lang w:eastAsia="ru-RU"/>
        </w:rPr>
        <w:t xml:space="preserve"> техническое училище № 28 г.</w:t>
      </w:r>
      <w:r w:rsidRPr="00E0488F">
        <w:rPr>
          <w:rFonts w:ascii="Times New Roman" w:eastAsia="Calibri" w:hAnsi="Times New Roman" w:cs="Times New Roman"/>
          <w:sz w:val="24"/>
          <w:szCs w:val="24"/>
          <w:lang w:eastAsia="ru-RU"/>
        </w:rPr>
        <w:t xml:space="preserve"> Новотроицка, специальность - портной по пошив</w:t>
      </w:r>
      <w:r>
        <w:rPr>
          <w:rFonts w:ascii="Times New Roman" w:eastAsia="Calibri" w:hAnsi="Times New Roman" w:cs="Times New Roman"/>
          <w:sz w:val="24"/>
          <w:szCs w:val="24"/>
          <w:lang w:eastAsia="ru-RU"/>
        </w:rPr>
        <w:t>у женской одежды (</w:t>
      </w:r>
      <w:r w:rsidRPr="00E0488F">
        <w:rPr>
          <w:rFonts w:ascii="Times New Roman" w:eastAsia="Calibri" w:hAnsi="Times New Roman" w:cs="Times New Roman"/>
          <w:sz w:val="24"/>
          <w:szCs w:val="24"/>
          <w:lang w:eastAsia="ru-RU"/>
        </w:rPr>
        <w:t>1980 год</w:t>
      </w:r>
      <w:r>
        <w:rPr>
          <w:rFonts w:ascii="Times New Roman" w:eastAsia="Calibri" w:hAnsi="Times New Roman" w:cs="Times New Roman"/>
          <w:sz w:val="24"/>
          <w:szCs w:val="24"/>
          <w:lang w:eastAsia="ru-RU"/>
        </w:rPr>
        <w:t xml:space="preserve">); </w:t>
      </w:r>
      <w:r w:rsidRPr="00E0488F">
        <w:rPr>
          <w:rFonts w:ascii="Times New Roman" w:eastAsia="Calibri" w:hAnsi="Times New Roman" w:cs="Times New Roman"/>
          <w:sz w:val="24"/>
          <w:szCs w:val="24"/>
          <w:lang w:eastAsia="ru-RU"/>
        </w:rPr>
        <w:t>Оренбургский вечерний текстильный техникум, специальность -</w:t>
      </w:r>
      <w:r>
        <w:rPr>
          <w:rFonts w:ascii="Times New Roman" w:eastAsia="Calibri" w:hAnsi="Times New Roman" w:cs="Times New Roman"/>
          <w:sz w:val="24"/>
          <w:szCs w:val="24"/>
          <w:lang w:eastAsia="ru-RU"/>
        </w:rPr>
        <w:t xml:space="preserve"> технолог швейного производства (1985 год</w:t>
      </w:r>
      <w:r w:rsidR="004B156B">
        <w:rPr>
          <w:rFonts w:ascii="Times New Roman" w:eastAsia="Calibri" w:hAnsi="Times New Roman" w:cs="Times New Roman"/>
          <w:sz w:val="24"/>
          <w:szCs w:val="24"/>
          <w:lang w:eastAsia="ru-RU"/>
        </w:rPr>
        <w:t>). Педагогический стаж – 26 лет.</w:t>
      </w:r>
    </w:p>
    <w:p w:rsidR="004B156B" w:rsidRPr="003F2EA3" w:rsidRDefault="004B156B" w:rsidP="004B156B">
      <w:pPr>
        <w:suppressAutoHyphens/>
        <w:spacing w:after="0" w:line="240" w:lineRule="auto"/>
        <w:ind w:right="38"/>
        <w:contextualSpacing/>
        <w:jc w:val="both"/>
        <w:rPr>
          <w:rFonts w:ascii="Times New Roman" w:eastAsia="Calibri" w:hAnsi="Times New Roman" w:cs="Times New Roman"/>
          <w:sz w:val="24"/>
          <w:szCs w:val="24"/>
          <w:lang w:eastAsia="ru-RU"/>
        </w:rPr>
      </w:pPr>
    </w:p>
    <w:p w:rsidR="003F2EA3" w:rsidRPr="00E010E5" w:rsidRDefault="003F2EA3" w:rsidP="003F2EA3">
      <w:pPr>
        <w:suppressAutoHyphens/>
        <w:spacing w:after="0" w:line="240" w:lineRule="auto"/>
        <w:ind w:left="927"/>
        <w:contextualSpacing/>
        <w:jc w:val="center"/>
        <w:rPr>
          <w:rFonts w:ascii="Times New Roman" w:eastAsia="Calibri" w:hAnsi="Times New Roman" w:cs="Times New Roman"/>
          <w:b/>
          <w:i/>
          <w:sz w:val="24"/>
          <w:szCs w:val="24"/>
        </w:rPr>
      </w:pPr>
      <w:r w:rsidRPr="00E010E5">
        <w:rPr>
          <w:rFonts w:ascii="Times New Roman" w:eastAsia="Calibri" w:hAnsi="Times New Roman" w:cs="Times New Roman"/>
          <w:b/>
          <w:i/>
          <w:sz w:val="24"/>
          <w:szCs w:val="24"/>
        </w:rPr>
        <w:t>Материально-техническое обеспечение</w:t>
      </w:r>
    </w:p>
    <w:p w:rsidR="003F2EA3" w:rsidRPr="00E010E5" w:rsidRDefault="003F2EA3" w:rsidP="003F2EA3">
      <w:pPr>
        <w:suppressAutoHyphens/>
        <w:spacing w:after="0" w:line="240" w:lineRule="auto"/>
        <w:rPr>
          <w:rFonts w:ascii="Times New Roman" w:eastAsia="Times New Roman" w:hAnsi="Times New Roman" w:cs="Times New Roman"/>
          <w:sz w:val="24"/>
          <w:szCs w:val="24"/>
          <w:lang w:eastAsia="ru-RU"/>
        </w:rPr>
      </w:pPr>
      <w:r w:rsidRPr="00E010E5">
        <w:rPr>
          <w:rFonts w:ascii="Times New Roman" w:eastAsia="Times New Roman" w:hAnsi="Times New Roman" w:cs="Times New Roman"/>
          <w:sz w:val="24"/>
          <w:szCs w:val="24"/>
          <w:lang w:eastAsia="zh-CN"/>
        </w:rPr>
        <w:t>Материально-техническое обеспечение программы должно соответствовать:</w:t>
      </w:r>
    </w:p>
    <w:p w:rsidR="003F2EA3" w:rsidRPr="00E010E5" w:rsidRDefault="003F2EA3" w:rsidP="000D7108">
      <w:pPr>
        <w:widowControl w:val="0"/>
        <w:numPr>
          <w:ilvl w:val="0"/>
          <w:numId w:val="24"/>
        </w:numPr>
        <w:suppressAutoHyphen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ru-RU"/>
        </w:rPr>
      </w:pPr>
      <w:r w:rsidRPr="00E010E5">
        <w:rPr>
          <w:rFonts w:ascii="Times New Roman" w:eastAsia="Times New Roman" w:hAnsi="Times New Roman" w:cs="Times New Roman"/>
          <w:sz w:val="24"/>
          <w:szCs w:val="24"/>
          <w:lang w:eastAsia="zh-CN"/>
        </w:rPr>
        <w:t>санитарно-эпидемиологическим правилам и нормативам;</w:t>
      </w:r>
    </w:p>
    <w:p w:rsidR="003F2EA3" w:rsidRPr="00E010E5" w:rsidRDefault="003F2EA3" w:rsidP="000D7108">
      <w:pPr>
        <w:widowControl w:val="0"/>
        <w:numPr>
          <w:ilvl w:val="0"/>
          <w:numId w:val="24"/>
        </w:numPr>
        <w:suppressAutoHyphen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ru-RU"/>
        </w:rPr>
      </w:pPr>
      <w:r w:rsidRPr="00E010E5">
        <w:rPr>
          <w:rFonts w:ascii="Times New Roman" w:eastAsia="Times New Roman" w:hAnsi="Times New Roman" w:cs="Times New Roman"/>
          <w:sz w:val="24"/>
          <w:szCs w:val="24"/>
          <w:lang w:eastAsia="zh-CN"/>
        </w:rPr>
        <w:t>правилам пожарной безопасности;</w:t>
      </w:r>
    </w:p>
    <w:p w:rsidR="00E43065" w:rsidRPr="00E010E5" w:rsidRDefault="00E43065" w:rsidP="000D7108">
      <w:pPr>
        <w:numPr>
          <w:ilvl w:val="0"/>
          <w:numId w:val="24"/>
        </w:numPr>
        <w:spacing w:after="0" w:line="240" w:lineRule="auto"/>
        <w:jc w:val="both"/>
        <w:rPr>
          <w:rFonts w:ascii="Times New Roman" w:eastAsia="Calibri" w:hAnsi="Times New Roman" w:cs="Times New Roman"/>
          <w:sz w:val="24"/>
          <w:szCs w:val="24"/>
        </w:rPr>
      </w:pPr>
      <w:r w:rsidRPr="00E010E5">
        <w:rPr>
          <w:rFonts w:ascii="Times New Roman" w:eastAsia="Calibri" w:hAnsi="Times New Roman" w:cs="Times New Roman"/>
          <w:sz w:val="24"/>
          <w:szCs w:val="24"/>
        </w:rPr>
        <w:t>дидактический материал;</w:t>
      </w:r>
    </w:p>
    <w:p w:rsidR="003F2EA3" w:rsidRPr="00E010E5" w:rsidRDefault="003F2EA3" w:rsidP="000D7108">
      <w:pPr>
        <w:widowControl w:val="0"/>
        <w:numPr>
          <w:ilvl w:val="0"/>
          <w:numId w:val="24"/>
        </w:numPr>
        <w:suppressAutoHyphen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ru-RU"/>
        </w:rPr>
      </w:pPr>
      <w:r w:rsidRPr="00E010E5">
        <w:rPr>
          <w:rFonts w:ascii="Times New Roman" w:eastAsia="Times New Roman" w:hAnsi="Times New Roman" w:cs="Times New Roman"/>
          <w:color w:val="000000"/>
          <w:sz w:val="24"/>
          <w:szCs w:val="24"/>
          <w:lang w:eastAsia="zh-CN"/>
        </w:rPr>
        <w:t>кабинет для занятий  оснащен развивающей предметно-пространственной средой;</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010E5">
        <w:rPr>
          <w:rFonts w:ascii="Times New Roman" w:eastAsia="Times New Roman" w:hAnsi="Times New Roman" w:cs="Times New Roman"/>
          <w:color w:val="000000"/>
          <w:sz w:val="24"/>
          <w:szCs w:val="24"/>
          <w:lang w:eastAsia="ru-RU"/>
        </w:rPr>
        <w:t>учебные кабинеты комбинированного типа для проведения лекционно-</w:t>
      </w:r>
      <w:r w:rsidRPr="00E010E5">
        <w:rPr>
          <w:rFonts w:ascii="Times New Roman" w:eastAsia="Times New Roman" w:hAnsi="Times New Roman" w:cs="Times New Roman"/>
          <w:color w:val="000000"/>
          <w:spacing w:val="-2"/>
          <w:sz w:val="24"/>
          <w:szCs w:val="24"/>
          <w:lang w:eastAsia="ru-RU"/>
        </w:rPr>
        <w:t>теоретических и практико - ориентированных занятий;</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1"/>
          <w:sz w:val="24"/>
          <w:szCs w:val="24"/>
          <w:lang w:eastAsia="ru-RU"/>
        </w:rPr>
      </w:pPr>
      <w:r w:rsidRPr="00E010E5">
        <w:rPr>
          <w:rFonts w:ascii="Times New Roman" w:eastAsia="Times New Roman" w:hAnsi="Times New Roman" w:cs="Times New Roman"/>
          <w:color w:val="000000"/>
          <w:spacing w:val="-1"/>
          <w:sz w:val="24"/>
          <w:szCs w:val="24"/>
          <w:lang w:eastAsia="ru-RU"/>
        </w:rPr>
        <w:t>учебные и методические пособия для обучающихся и  педагога;</w:t>
      </w:r>
    </w:p>
    <w:p w:rsidR="00D82506" w:rsidRPr="00E010E5" w:rsidRDefault="00D82506" w:rsidP="000D7108">
      <w:pPr>
        <w:numPr>
          <w:ilvl w:val="0"/>
          <w:numId w:val="24"/>
        </w:numPr>
        <w:spacing w:after="0" w:line="240" w:lineRule="auto"/>
        <w:jc w:val="both"/>
        <w:rPr>
          <w:rFonts w:ascii="Times New Roman" w:eastAsia="Calibri" w:hAnsi="Times New Roman" w:cs="Times New Roman"/>
          <w:sz w:val="24"/>
          <w:szCs w:val="24"/>
        </w:rPr>
      </w:pPr>
      <w:r w:rsidRPr="00E010E5">
        <w:rPr>
          <w:rFonts w:ascii="Times New Roman" w:eastAsia="Calibri" w:hAnsi="Times New Roman" w:cs="Times New Roman"/>
          <w:sz w:val="24"/>
          <w:szCs w:val="24"/>
        </w:rPr>
        <w:t>дидактический материал;</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E010E5">
        <w:rPr>
          <w:rFonts w:ascii="Times New Roman" w:eastAsia="Times New Roman" w:hAnsi="Times New Roman" w:cs="Times New Roman"/>
          <w:color w:val="000000"/>
          <w:spacing w:val="-3"/>
          <w:sz w:val="24"/>
          <w:szCs w:val="24"/>
          <w:lang w:eastAsia="ru-RU"/>
        </w:rPr>
        <w:t>журналы мод и учебно-справочная литература;</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E010E5">
        <w:rPr>
          <w:rFonts w:ascii="Times New Roman" w:eastAsia="Times New Roman" w:hAnsi="Times New Roman" w:cs="Times New Roman"/>
          <w:color w:val="000000"/>
          <w:sz w:val="24"/>
          <w:szCs w:val="24"/>
          <w:lang w:eastAsia="ru-RU"/>
        </w:rPr>
        <w:t>смазочные материалы и запчасти к швейным машинам;</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E010E5">
        <w:rPr>
          <w:rFonts w:ascii="Times New Roman" w:eastAsia="Times New Roman" w:hAnsi="Times New Roman" w:cs="Times New Roman"/>
          <w:color w:val="000000"/>
          <w:sz w:val="24"/>
          <w:szCs w:val="24"/>
          <w:lang w:eastAsia="ru-RU"/>
        </w:rPr>
        <w:t xml:space="preserve">линейки, сантиметровые ленты, линейки закройщика;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1"/>
          <w:sz w:val="24"/>
          <w:szCs w:val="24"/>
          <w:lang w:eastAsia="ru-RU"/>
        </w:rPr>
      </w:pPr>
      <w:r w:rsidRPr="00E010E5">
        <w:rPr>
          <w:rFonts w:ascii="Times New Roman" w:eastAsia="Times New Roman" w:hAnsi="Times New Roman" w:cs="Times New Roman"/>
          <w:color w:val="000000"/>
          <w:spacing w:val="-1"/>
          <w:sz w:val="24"/>
          <w:szCs w:val="24"/>
          <w:lang w:eastAsia="ru-RU"/>
        </w:rPr>
        <w:t xml:space="preserve">бумага и технические ткани;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1"/>
          <w:sz w:val="24"/>
          <w:szCs w:val="24"/>
          <w:lang w:eastAsia="ru-RU"/>
        </w:rPr>
      </w:pPr>
      <w:r w:rsidRPr="00E010E5">
        <w:rPr>
          <w:rFonts w:ascii="Times New Roman" w:eastAsia="Times New Roman" w:hAnsi="Times New Roman" w:cs="Times New Roman"/>
          <w:color w:val="000000"/>
          <w:spacing w:val="-1"/>
          <w:sz w:val="24"/>
          <w:szCs w:val="24"/>
          <w:lang w:eastAsia="ru-RU"/>
        </w:rPr>
        <w:t xml:space="preserve">ассортимент ниток разных цветов; разнообразие тканей;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1"/>
          <w:sz w:val="24"/>
          <w:szCs w:val="24"/>
          <w:lang w:eastAsia="ru-RU"/>
        </w:rPr>
      </w:pPr>
      <w:r w:rsidRPr="00E010E5">
        <w:rPr>
          <w:rFonts w:ascii="Times New Roman" w:eastAsia="Times New Roman" w:hAnsi="Times New Roman" w:cs="Times New Roman"/>
          <w:color w:val="000000"/>
          <w:spacing w:val="-1"/>
          <w:sz w:val="24"/>
          <w:szCs w:val="24"/>
          <w:lang w:eastAsia="ru-RU"/>
        </w:rPr>
        <w:t>дублирующие материалы и фурнитура;</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2"/>
          <w:sz w:val="24"/>
          <w:szCs w:val="24"/>
          <w:lang w:eastAsia="ru-RU"/>
        </w:rPr>
      </w:pPr>
      <w:r w:rsidRPr="00E010E5">
        <w:rPr>
          <w:rFonts w:ascii="Times New Roman" w:eastAsia="Times New Roman" w:hAnsi="Times New Roman" w:cs="Times New Roman"/>
          <w:color w:val="000000"/>
          <w:spacing w:val="-2"/>
          <w:sz w:val="24"/>
          <w:szCs w:val="24"/>
          <w:lang w:eastAsia="ru-RU"/>
        </w:rPr>
        <w:t xml:space="preserve">примерочная; </w:t>
      </w:r>
    </w:p>
    <w:p w:rsidR="003F2EA3" w:rsidRPr="00E010E5" w:rsidRDefault="00E010E5" w:rsidP="000D7108">
      <w:pPr>
        <w:widowControl w:val="0"/>
        <w:numPr>
          <w:ilvl w:val="0"/>
          <w:numId w:val="24"/>
        </w:numPr>
        <w:shd w:val="clear" w:color="auto" w:fill="FFFFFF"/>
        <w:autoSpaceDE w:val="0"/>
        <w:autoSpaceDN w:val="0"/>
        <w:adjustRightInd w:val="0"/>
        <w:spacing w:after="0" w:line="240" w:lineRule="auto"/>
        <w:ind w:left="0" w:firstLine="426"/>
        <w:contextualSpacing/>
        <w:rPr>
          <w:rFonts w:ascii="Times New Roman" w:eastAsia="Times New Roman" w:hAnsi="Times New Roman" w:cs="Times New Roman"/>
          <w:b/>
          <w:color w:val="000000"/>
          <w:spacing w:val="2"/>
          <w:sz w:val="24"/>
          <w:szCs w:val="24"/>
          <w:lang w:eastAsia="ru-RU"/>
        </w:rPr>
      </w:pPr>
      <w:r w:rsidRPr="00E010E5">
        <w:rPr>
          <w:rFonts w:ascii="Times New Roman" w:eastAsia="Times New Roman" w:hAnsi="Times New Roman" w:cs="Times New Roman"/>
          <w:sz w:val="24"/>
          <w:szCs w:val="24"/>
          <w:lang w:eastAsia="ru-RU"/>
        </w:rPr>
        <w:t xml:space="preserve"> 4 стачивающие</w:t>
      </w:r>
      <w:r w:rsidR="003F2EA3" w:rsidRPr="00E010E5">
        <w:rPr>
          <w:rFonts w:ascii="Times New Roman" w:eastAsia="Times New Roman" w:hAnsi="Times New Roman" w:cs="Times New Roman"/>
          <w:sz w:val="24"/>
          <w:szCs w:val="24"/>
          <w:lang w:eastAsia="ru-RU"/>
        </w:rPr>
        <w:t xml:space="preserve"> машин</w:t>
      </w:r>
      <w:r w:rsidRPr="00E010E5">
        <w:rPr>
          <w:rFonts w:ascii="Times New Roman" w:eastAsia="Times New Roman" w:hAnsi="Times New Roman" w:cs="Times New Roman"/>
          <w:sz w:val="24"/>
          <w:szCs w:val="24"/>
          <w:lang w:eastAsia="ru-RU"/>
        </w:rPr>
        <w:t>ы</w:t>
      </w:r>
      <w:r w:rsidR="003F2EA3" w:rsidRPr="00E010E5">
        <w:rPr>
          <w:rFonts w:ascii="Times New Roman" w:eastAsia="Times New Roman" w:hAnsi="Times New Roman" w:cs="Times New Roman"/>
          <w:sz w:val="24"/>
          <w:szCs w:val="24"/>
          <w:lang w:eastAsia="ru-RU"/>
        </w:rPr>
        <w:t xml:space="preserve">;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contextualSpacing/>
        <w:rPr>
          <w:rFonts w:ascii="Times New Roman" w:eastAsia="Times New Roman" w:hAnsi="Times New Roman" w:cs="Times New Roman"/>
          <w:b/>
          <w:color w:val="000000"/>
          <w:spacing w:val="2"/>
          <w:sz w:val="24"/>
          <w:szCs w:val="24"/>
          <w:lang w:eastAsia="ru-RU"/>
        </w:rPr>
      </w:pPr>
      <w:r w:rsidRPr="00E010E5">
        <w:rPr>
          <w:rFonts w:ascii="Times New Roman" w:eastAsia="Times New Roman" w:hAnsi="Times New Roman" w:cs="Times New Roman"/>
          <w:sz w:val="24"/>
          <w:szCs w:val="24"/>
          <w:lang w:eastAsia="ru-RU"/>
        </w:rPr>
        <w:t xml:space="preserve">оверлок,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contextualSpacing/>
        <w:rPr>
          <w:rFonts w:ascii="Times New Roman" w:eastAsia="Times New Roman" w:hAnsi="Times New Roman" w:cs="Times New Roman"/>
          <w:b/>
          <w:color w:val="000000"/>
          <w:spacing w:val="2"/>
          <w:sz w:val="24"/>
          <w:szCs w:val="24"/>
          <w:lang w:eastAsia="ru-RU"/>
        </w:rPr>
      </w:pPr>
      <w:r w:rsidRPr="00E010E5">
        <w:rPr>
          <w:rFonts w:ascii="Times New Roman" w:eastAsia="Times New Roman" w:hAnsi="Times New Roman" w:cs="Times New Roman"/>
          <w:sz w:val="24"/>
          <w:szCs w:val="24"/>
          <w:lang w:eastAsia="ru-RU"/>
        </w:rPr>
        <w:t xml:space="preserve">утюг,  утюжильный стол,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E010E5">
        <w:rPr>
          <w:rFonts w:ascii="Times New Roman" w:eastAsia="Times New Roman" w:hAnsi="Times New Roman" w:cs="Times New Roman"/>
          <w:sz w:val="24"/>
          <w:szCs w:val="24"/>
          <w:lang w:eastAsia="ru-RU"/>
        </w:rPr>
        <w:lastRenderedPageBreak/>
        <w:t xml:space="preserve">раздаточный лоскут;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2"/>
          <w:sz w:val="24"/>
          <w:szCs w:val="24"/>
          <w:lang w:eastAsia="ru-RU"/>
        </w:rPr>
      </w:pPr>
      <w:r w:rsidRPr="00E010E5">
        <w:rPr>
          <w:rFonts w:ascii="Times New Roman" w:eastAsia="Times New Roman" w:hAnsi="Times New Roman" w:cs="Times New Roman"/>
          <w:color w:val="000000"/>
          <w:spacing w:val="-2"/>
          <w:sz w:val="24"/>
          <w:szCs w:val="24"/>
          <w:lang w:eastAsia="ru-RU"/>
        </w:rPr>
        <w:t>стол раскроя;</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pacing w:val="-2"/>
          <w:sz w:val="24"/>
          <w:szCs w:val="24"/>
          <w:lang w:eastAsia="ru-RU"/>
        </w:rPr>
      </w:pPr>
      <w:r w:rsidRPr="00E010E5">
        <w:rPr>
          <w:rFonts w:ascii="Times New Roman" w:eastAsia="Times New Roman" w:hAnsi="Times New Roman" w:cs="Times New Roman"/>
          <w:color w:val="000000"/>
          <w:spacing w:val="-2"/>
          <w:sz w:val="24"/>
          <w:szCs w:val="24"/>
          <w:lang w:eastAsia="ru-RU"/>
        </w:rPr>
        <w:t xml:space="preserve">шкафы для хранения всех принадлежностей;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010E5">
        <w:rPr>
          <w:rFonts w:ascii="Times New Roman" w:eastAsia="Times New Roman" w:hAnsi="Times New Roman" w:cs="Times New Roman"/>
          <w:color w:val="000000"/>
          <w:spacing w:val="-1"/>
          <w:sz w:val="24"/>
          <w:szCs w:val="24"/>
          <w:lang w:eastAsia="ru-RU"/>
        </w:rPr>
        <w:t xml:space="preserve">большое зеркало;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010E5">
        <w:rPr>
          <w:rFonts w:ascii="Times New Roman" w:eastAsia="Times New Roman" w:hAnsi="Times New Roman" w:cs="Times New Roman"/>
          <w:color w:val="000000"/>
          <w:spacing w:val="-1"/>
          <w:sz w:val="24"/>
          <w:szCs w:val="24"/>
          <w:lang w:eastAsia="ru-RU"/>
        </w:rPr>
        <w:t>столы, с</w:t>
      </w:r>
      <w:r w:rsidRPr="00E010E5">
        <w:rPr>
          <w:rFonts w:ascii="Times New Roman" w:eastAsia="Times New Roman" w:hAnsi="Times New Roman" w:cs="Times New Roman"/>
          <w:color w:val="000000"/>
          <w:spacing w:val="-5"/>
          <w:sz w:val="24"/>
          <w:szCs w:val="24"/>
          <w:lang w:eastAsia="ru-RU"/>
        </w:rPr>
        <w:t xml:space="preserve">тулья; </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010E5">
        <w:rPr>
          <w:rFonts w:ascii="Times New Roman" w:eastAsia="Times New Roman" w:hAnsi="Times New Roman" w:cs="Times New Roman"/>
          <w:color w:val="000000"/>
          <w:spacing w:val="-5"/>
          <w:sz w:val="24"/>
          <w:szCs w:val="24"/>
          <w:lang w:eastAsia="ru-RU"/>
        </w:rPr>
        <w:t>м</w:t>
      </w:r>
      <w:r w:rsidRPr="00E010E5">
        <w:rPr>
          <w:rFonts w:ascii="Times New Roman" w:eastAsia="Times New Roman" w:hAnsi="Times New Roman" w:cs="Times New Roman"/>
          <w:color w:val="000000"/>
          <w:spacing w:val="-3"/>
          <w:sz w:val="24"/>
          <w:szCs w:val="24"/>
          <w:lang w:eastAsia="ru-RU"/>
        </w:rPr>
        <w:t>анекен;</w:t>
      </w:r>
    </w:p>
    <w:p w:rsidR="003F2EA3" w:rsidRPr="00E010E5" w:rsidRDefault="003F2EA3" w:rsidP="000D7108">
      <w:pPr>
        <w:widowControl w:val="0"/>
        <w:numPr>
          <w:ilvl w:val="0"/>
          <w:numId w:val="24"/>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010E5">
        <w:rPr>
          <w:rFonts w:ascii="Times New Roman" w:eastAsia="Times New Roman" w:hAnsi="Times New Roman" w:cs="Times New Roman"/>
          <w:color w:val="000000"/>
          <w:spacing w:val="-1"/>
          <w:sz w:val="24"/>
          <w:szCs w:val="24"/>
          <w:lang w:eastAsia="ru-RU"/>
        </w:rPr>
        <w:t>выставочные образцы работ учащихся.</w:t>
      </w:r>
    </w:p>
    <w:p w:rsidR="008E7B4D" w:rsidRDefault="008E7B4D" w:rsidP="003F2EA3">
      <w:pPr>
        <w:tabs>
          <w:tab w:val="left" w:pos="0"/>
        </w:tabs>
        <w:spacing w:after="0" w:line="200" w:lineRule="atLeast"/>
        <w:ind w:right="1"/>
        <w:jc w:val="center"/>
        <w:rPr>
          <w:rFonts w:ascii="Times New Roman" w:eastAsia="Calibri" w:hAnsi="Times New Roman" w:cs="Times New Roman"/>
          <w:b/>
          <w:bCs/>
          <w:color w:val="000000"/>
          <w:sz w:val="24"/>
          <w:szCs w:val="24"/>
        </w:rPr>
      </w:pPr>
    </w:p>
    <w:p w:rsidR="00100F21" w:rsidRPr="00100F21" w:rsidRDefault="003F2EA3" w:rsidP="004B156B">
      <w:pPr>
        <w:tabs>
          <w:tab w:val="left" w:pos="0"/>
        </w:tabs>
        <w:spacing w:after="0" w:line="200" w:lineRule="atLeast"/>
        <w:ind w:right="1"/>
        <w:jc w:val="center"/>
        <w:rPr>
          <w:rFonts w:ascii="Times New Roman" w:eastAsia="Calibri" w:hAnsi="Times New Roman" w:cs="Times New Roman"/>
          <w:b/>
          <w:bCs/>
          <w:color w:val="000000"/>
          <w:sz w:val="24"/>
          <w:szCs w:val="24"/>
        </w:rPr>
      </w:pPr>
      <w:r w:rsidRPr="003F2EA3">
        <w:rPr>
          <w:rFonts w:ascii="Times New Roman" w:eastAsia="Calibri" w:hAnsi="Times New Roman" w:cs="Times New Roman"/>
          <w:b/>
          <w:bCs/>
          <w:color w:val="000000"/>
          <w:sz w:val="24"/>
          <w:szCs w:val="24"/>
        </w:rPr>
        <w:t>2. 3.  Формы аттестации</w:t>
      </w:r>
    </w:p>
    <w:p w:rsidR="003F2EA3" w:rsidRPr="00242C32" w:rsidRDefault="00156864" w:rsidP="00156864">
      <w:pPr>
        <w:autoSpaceDE w:val="0"/>
        <w:autoSpaceDN w:val="0"/>
        <w:spacing w:after="0" w:line="240" w:lineRule="auto"/>
        <w:ind w:firstLine="345"/>
        <w:jc w:val="both"/>
        <w:rPr>
          <w:rFonts w:ascii="Times New Roman" w:eastAsia="Times New Roman" w:hAnsi="Times New Roman" w:cs="Times New Roman"/>
          <w:sz w:val="24"/>
          <w:szCs w:val="24"/>
          <w:lang w:eastAsia="ru-RU"/>
        </w:rPr>
      </w:pPr>
      <w:r w:rsidRPr="00242C32">
        <w:rPr>
          <w:rFonts w:ascii="Times New Roman" w:eastAsia="Calibri" w:hAnsi="Times New Roman" w:cs="Times New Roman"/>
          <w:sz w:val="24"/>
          <w:szCs w:val="24"/>
        </w:rPr>
        <w:t xml:space="preserve">На всех этапах реализации дополнительной общеобразовательной общеразвивающей дистанционной программы Школа шитья «Современница» </w:t>
      </w:r>
      <w:r w:rsidRPr="00242C32">
        <w:rPr>
          <w:rFonts w:ascii="Times New Roman" w:eastAsia="Times New Roman" w:hAnsi="Times New Roman" w:cs="Times New Roman"/>
          <w:sz w:val="24"/>
          <w:szCs w:val="24"/>
          <w:lang w:eastAsia="ru-RU"/>
        </w:rPr>
        <w:t>н</w:t>
      </w:r>
      <w:r w:rsidR="003F2EA3" w:rsidRPr="00242C32">
        <w:rPr>
          <w:rFonts w:ascii="Times New Roman" w:eastAsia="Times New Roman" w:hAnsi="Times New Roman" w:cs="Times New Roman"/>
          <w:sz w:val="24"/>
          <w:szCs w:val="24"/>
          <w:lang w:eastAsia="ru-RU"/>
        </w:rPr>
        <w:t>еотъемлемой частью образовательного процесса  является аттестация обучающихся детского объединения.</w:t>
      </w:r>
    </w:p>
    <w:p w:rsidR="003F2EA3" w:rsidRPr="00242C32" w:rsidRDefault="003F2EA3" w:rsidP="003F2EA3">
      <w:pPr>
        <w:tabs>
          <w:tab w:val="num" w:pos="0"/>
        </w:tabs>
        <w:spacing w:after="0" w:line="240" w:lineRule="auto"/>
        <w:ind w:firstLine="700"/>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Цель аттестации: выявление уровня развития способностей и личностных качеств и их соответствия прогнозируемым результатам образовательной программы.</w:t>
      </w:r>
    </w:p>
    <w:p w:rsidR="003F2EA3" w:rsidRPr="00242C32" w:rsidRDefault="003F2EA3" w:rsidP="003F2EA3">
      <w:pPr>
        <w:spacing w:after="0" w:line="240" w:lineRule="auto"/>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Аттестация  традиционно реализует следующие функции:</w:t>
      </w:r>
    </w:p>
    <w:p w:rsidR="003F2EA3" w:rsidRPr="00242C32" w:rsidRDefault="003F2EA3" w:rsidP="000D710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 xml:space="preserve">проверочную (оценка уровня эффективности учебной деятельности обучающихся на основании принятых в образовательном учреждении критериев), </w:t>
      </w:r>
    </w:p>
    <w:p w:rsidR="003F2EA3" w:rsidRPr="00242C32" w:rsidRDefault="003F2EA3" w:rsidP="000D710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 xml:space="preserve">диагностическую (выявление причин того или иного отклонения достигнутых результатов от запланированных ранее), </w:t>
      </w:r>
    </w:p>
    <w:p w:rsidR="003F2EA3" w:rsidRPr="00242C32" w:rsidRDefault="003F2EA3" w:rsidP="000D710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организационную (выяснение эффективности тех или иных педагогических нововведений) и отчасти - воспитательно-мотивационную (подкрепление (неподкрепление) самооценки обучающегося результатами аттестации.</w:t>
      </w:r>
    </w:p>
    <w:p w:rsidR="00C14BF8" w:rsidRPr="00242C32" w:rsidRDefault="00C14BF8" w:rsidP="00C14BF8">
      <w:pPr>
        <w:spacing w:after="0" w:line="240" w:lineRule="auto"/>
        <w:jc w:val="both"/>
        <w:rPr>
          <w:rFonts w:ascii="Times New Roman" w:hAnsi="Times New Roman" w:cs="Times New Roman"/>
          <w:b/>
          <w:sz w:val="24"/>
          <w:szCs w:val="24"/>
        </w:rPr>
      </w:pPr>
      <w:r w:rsidRPr="00242C32">
        <w:rPr>
          <w:rFonts w:ascii="Times New Roman" w:hAnsi="Times New Roman" w:cs="Times New Roman"/>
          <w:b/>
          <w:sz w:val="24"/>
          <w:szCs w:val="24"/>
        </w:rPr>
        <w:t>Формы подведения итогов реализации программы:</w:t>
      </w:r>
    </w:p>
    <w:p w:rsidR="00C14BF8" w:rsidRPr="00242C32" w:rsidRDefault="00C14BF8" w:rsidP="000D7108">
      <w:pPr>
        <w:numPr>
          <w:ilvl w:val="0"/>
          <w:numId w:val="25"/>
        </w:numPr>
        <w:spacing w:after="0" w:line="240" w:lineRule="auto"/>
        <w:jc w:val="both"/>
        <w:rPr>
          <w:rFonts w:ascii="Times New Roman" w:hAnsi="Times New Roman" w:cs="Times New Roman"/>
          <w:sz w:val="24"/>
          <w:szCs w:val="24"/>
        </w:rPr>
      </w:pPr>
      <w:r w:rsidRPr="00242C32">
        <w:rPr>
          <w:rFonts w:ascii="Times New Roman" w:hAnsi="Times New Roman" w:cs="Times New Roman"/>
          <w:sz w:val="24"/>
          <w:szCs w:val="24"/>
        </w:rPr>
        <w:t>открытые уроки в режиме онлайн;</w:t>
      </w:r>
    </w:p>
    <w:p w:rsidR="00C14BF8" w:rsidRPr="00242C32" w:rsidRDefault="008E7B4D" w:rsidP="000D7108">
      <w:pPr>
        <w:numPr>
          <w:ilvl w:val="0"/>
          <w:numId w:val="25"/>
        </w:numPr>
        <w:spacing w:after="0" w:line="240" w:lineRule="auto"/>
        <w:jc w:val="both"/>
        <w:rPr>
          <w:rFonts w:ascii="Times New Roman" w:hAnsi="Times New Roman" w:cs="Times New Roman"/>
          <w:sz w:val="24"/>
          <w:szCs w:val="24"/>
        </w:rPr>
      </w:pPr>
      <w:r w:rsidRPr="00242C32">
        <w:rPr>
          <w:rFonts w:ascii="Times New Roman" w:hAnsi="Times New Roman" w:cs="Times New Roman"/>
          <w:sz w:val="24"/>
          <w:szCs w:val="24"/>
        </w:rPr>
        <w:t xml:space="preserve">дефиле </w:t>
      </w:r>
      <w:r w:rsidR="00C14BF8" w:rsidRPr="00242C32">
        <w:rPr>
          <w:rFonts w:ascii="Times New Roman" w:hAnsi="Times New Roman" w:cs="Times New Roman"/>
          <w:sz w:val="24"/>
          <w:szCs w:val="24"/>
        </w:rPr>
        <w:t>в режиме онлайн;</w:t>
      </w:r>
    </w:p>
    <w:p w:rsidR="00C14BF8" w:rsidRPr="00242C32" w:rsidRDefault="00C14BF8" w:rsidP="000D7108">
      <w:pPr>
        <w:numPr>
          <w:ilvl w:val="0"/>
          <w:numId w:val="25"/>
        </w:numPr>
        <w:spacing w:after="0" w:line="240" w:lineRule="auto"/>
        <w:jc w:val="both"/>
        <w:rPr>
          <w:rFonts w:ascii="Times New Roman" w:hAnsi="Times New Roman" w:cs="Times New Roman"/>
          <w:b/>
          <w:sz w:val="24"/>
          <w:szCs w:val="24"/>
        </w:rPr>
      </w:pPr>
      <w:r w:rsidRPr="00242C32">
        <w:rPr>
          <w:rFonts w:ascii="Times New Roman" w:hAnsi="Times New Roman" w:cs="Times New Roman"/>
          <w:sz w:val="24"/>
          <w:szCs w:val="24"/>
        </w:rPr>
        <w:t xml:space="preserve">участие в онлайн-мероприятиях: </w:t>
      </w:r>
      <w:r w:rsidR="008E7B4D" w:rsidRPr="00242C32">
        <w:rPr>
          <w:rFonts w:ascii="Times New Roman" w:hAnsi="Times New Roman" w:cs="Times New Roman"/>
          <w:sz w:val="24"/>
          <w:szCs w:val="24"/>
        </w:rPr>
        <w:t>конкурсах и выставках</w:t>
      </w:r>
      <w:r w:rsidRPr="00242C32">
        <w:rPr>
          <w:rFonts w:ascii="Times New Roman" w:hAnsi="Times New Roman" w:cs="Times New Roman"/>
          <w:sz w:val="24"/>
          <w:szCs w:val="24"/>
        </w:rPr>
        <w:t xml:space="preserve"> разного уровня.</w:t>
      </w:r>
    </w:p>
    <w:p w:rsidR="003F2EA3" w:rsidRPr="00242C32" w:rsidRDefault="003F2EA3" w:rsidP="000D7108">
      <w:pPr>
        <w:widowControl w:val="0"/>
        <w:numPr>
          <w:ilvl w:val="0"/>
          <w:numId w:val="25"/>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Форма и сроки проведения итоговой аттестации определяются педагогом дополнительного образования, реализующим дополнительную образовательную программу, утверждаются руководством образовательного учреждения.</w:t>
      </w:r>
    </w:p>
    <w:p w:rsidR="003F2EA3" w:rsidRPr="00242C32" w:rsidRDefault="003F2EA3" w:rsidP="003F2EA3">
      <w:pPr>
        <w:spacing w:after="0" w:line="240" w:lineRule="auto"/>
        <w:ind w:firstLine="360"/>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Дополнительной общеобразовательной программой предусмотрены следующие формы аттестации:</w:t>
      </w:r>
    </w:p>
    <w:p w:rsidR="003F2EA3" w:rsidRPr="00242C32" w:rsidRDefault="003F2EA3" w:rsidP="000D7108">
      <w:pPr>
        <w:widowControl w:val="0"/>
        <w:numPr>
          <w:ilvl w:val="0"/>
          <w:numId w:val="26"/>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b/>
          <w:i/>
          <w:sz w:val="24"/>
          <w:szCs w:val="24"/>
          <w:lang w:eastAsia="ru-RU"/>
        </w:rPr>
        <w:t xml:space="preserve">промежуточная </w:t>
      </w:r>
      <w:r w:rsidRPr="00242C32">
        <w:rPr>
          <w:rFonts w:ascii="Times New Roman" w:eastAsia="Times New Roman" w:hAnsi="Times New Roman" w:cs="Times New Roman"/>
          <w:sz w:val="24"/>
          <w:szCs w:val="24"/>
          <w:lang w:eastAsia="ar-SA"/>
        </w:rPr>
        <w:t>–</w:t>
      </w:r>
      <w:r w:rsidRPr="00242C32">
        <w:rPr>
          <w:rFonts w:ascii="Times New Roman" w:eastAsia="Times New Roman" w:hAnsi="Times New Roman" w:cs="Times New Roman"/>
          <w:sz w:val="24"/>
          <w:szCs w:val="24"/>
          <w:lang w:eastAsia="ru-RU"/>
        </w:rPr>
        <w:t xml:space="preserve"> </w:t>
      </w:r>
      <w:r w:rsidRPr="00242C32">
        <w:rPr>
          <w:rFonts w:ascii="Times New Roman" w:eastAsia="Times New Roman" w:hAnsi="Times New Roman" w:cs="Times New Roman"/>
          <w:sz w:val="24"/>
          <w:szCs w:val="24"/>
          <w:lang w:eastAsia="ar-SA"/>
        </w:rPr>
        <w:t>проводится</w:t>
      </w:r>
      <w:r w:rsidRPr="00242C32">
        <w:rPr>
          <w:rFonts w:ascii="Times New Roman" w:eastAsia="Times New Roman" w:hAnsi="Times New Roman" w:cs="Times New Roman"/>
          <w:sz w:val="24"/>
          <w:szCs w:val="24"/>
          <w:lang w:eastAsia="ru-RU"/>
        </w:rPr>
        <w:t xml:space="preserve"> по окончании </w:t>
      </w:r>
      <w:r w:rsidRPr="00242C32">
        <w:rPr>
          <w:rFonts w:ascii="Times New Roman" w:eastAsia="Times New Roman" w:hAnsi="Times New Roman" w:cs="Times New Roman"/>
          <w:sz w:val="24"/>
          <w:szCs w:val="24"/>
          <w:lang w:val="en-US" w:eastAsia="ru-RU"/>
        </w:rPr>
        <w:t>I</w:t>
      </w:r>
      <w:r w:rsidRPr="00242C32">
        <w:rPr>
          <w:rFonts w:ascii="Times New Roman" w:eastAsia="Times New Roman" w:hAnsi="Times New Roman" w:cs="Times New Roman"/>
          <w:sz w:val="24"/>
          <w:szCs w:val="24"/>
          <w:lang w:eastAsia="ru-RU"/>
        </w:rPr>
        <w:t xml:space="preserve"> полугодия, в срок с 15 по 25 января</w:t>
      </w:r>
      <w:r w:rsidRPr="00242C32">
        <w:rPr>
          <w:rFonts w:ascii="Times New Roman" w:eastAsia="Times New Roman" w:hAnsi="Times New Roman" w:cs="Times New Roman"/>
          <w:b/>
          <w:sz w:val="24"/>
          <w:szCs w:val="24"/>
          <w:lang w:eastAsia="ar-SA"/>
        </w:rPr>
        <w:t xml:space="preserve"> </w:t>
      </w:r>
      <w:r w:rsidRPr="00242C32">
        <w:rPr>
          <w:rFonts w:ascii="Times New Roman" w:eastAsia="Times New Roman" w:hAnsi="Times New Roman" w:cs="Times New Roman"/>
          <w:sz w:val="24"/>
          <w:szCs w:val="24"/>
          <w:lang w:eastAsia="ar-SA"/>
        </w:rPr>
        <w:t>с целью  определения степени достижения результатов обучения, закрепления знаний, получения сведений для совершенствования педагогом данной программы и методик обучения</w:t>
      </w:r>
      <w:r w:rsidRPr="00242C32">
        <w:rPr>
          <w:rFonts w:ascii="Times New Roman" w:eastAsia="Times New Roman" w:hAnsi="Times New Roman" w:cs="Times New Roman"/>
          <w:sz w:val="24"/>
          <w:szCs w:val="24"/>
          <w:lang w:eastAsia="ru-RU"/>
        </w:rPr>
        <w:t xml:space="preserve"> по окончании изучения темы, раздела, образовательного модуля или по итогам обучения за полугодия в соответствии с требованиями </w:t>
      </w:r>
      <w:r w:rsidRPr="00242C32">
        <w:rPr>
          <w:rFonts w:ascii="Times New Roman" w:eastAsia="Times New Roman" w:hAnsi="Times New Roman" w:cs="Times New Roman"/>
          <w:sz w:val="24"/>
          <w:szCs w:val="24"/>
          <w:lang w:eastAsia="ar-SA"/>
        </w:rPr>
        <w:t xml:space="preserve">в форме проведения итоговых занятий. </w:t>
      </w:r>
    </w:p>
    <w:p w:rsidR="003F2EA3" w:rsidRPr="00242C32" w:rsidRDefault="003F2EA3" w:rsidP="000D7108">
      <w:pPr>
        <w:widowControl w:val="0"/>
        <w:numPr>
          <w:ilvl w:val="0"/>
          <w:numId w:val="26"/>
        </w:numPr>
        <w:suppressAutoHyphens/>
        <w:autoSpaceDE w:val="0"/>
        <w:autoSpaceDN w:val="0"/>
        <w:adjustRightInd w:val="0"/>
        <w:spacing w:after="0" w:line="240" w:lineRule="auto"/>
        <w:ind w:left="0" w:right="21" w:firstLine="426"/>
        <w:jc w:val="both"/>
        <w:rPr>
          <w:rFonts w:ascii="Times New Roman" w:eastAsia="Times New Roman" w:hAnsi="Times New Roman" w:cs="Times New Roman"/>
          <w:sz w:val="24"/>
          <w:szCs w:val="24"/>
          <w:lang w:eastAsia="ar-SA"/>
        </w:rPr>
      </w:pPr>
      <w:r w:rsidRPr="00242C32">
        <w:rPr>
          <w:rFonts w:ascii="Times New Roman" w:eastAsia="Times New Roman" w:hAnsi="Times New Roman" w:cs="Times New Roman"/>
          <w:b/>
          <w:i/>
          <w:sz w:val="24"/>
          <w:szCs w:val="24"/>
          <w:lang w:eastAsia="ru-RU"/>
        </w:rPr>
        <w:t xml:space="preserve">итоговая </w:t>
      </w:r>
      <w:r w:rsidRPr="00242C32">
        <w:rPr>
          <w:rFonts w:ascii="Times New Roman" w:eastAsia="Times New Roman" w:hAnsi="Times New Roman" w:cs="Times New Roman"/>
          <w:sz w:val="24"/>
          <w:szCs w:val="24"/>
          <w:lang w:eastAsia="ru-RU"/>
        </w:rPr>
        <w:t xml:space="preserve"> –</w:t>
      </w:r>
      <w:r w:rsidRPr="00242C32">
        <w:rPr>
          <w:rFonts w:ascii="Times New Roman" w:eastAsia="Times New Roman" w:hAnsi="Times New Roman" w:cs="Times New Roman"/>
          <w:sz w:val="24"/>
          <w:szCs w:val="24"/>
          <w:lang w:eastAsia="ar-SA"/>
        </w:rPr>
        <w:t xml:space="preserve"> проводится</w:t>
      </w:r>
      <w:r w:rsidRPr="00242C32">
        <w:rPr>
          <w:rFonts w:ascii="Times New Roman" w:eastAsia="Times New Roman" w:hAnsi="Times New Roman" w:cs="Times New Roman"/>
          <w:sz w:val="24"/>
          <w:szCs w:val="24"/>
          <w:lang w:eastAsia="ru-RU"/>
        </w:rPr>
        <w:t xml:space="preserve"> с 1 по 15 мая представляет собой оценку качества усвоения обучающимся содержания дополнительной общеобразовательной программы по итогам учебного года, а также за весь период обучения в соответствии с требованиями </w:t>
      </w:r>
      <w:r w:rsidRPr="00242C32">
        <w:rPr>
          <w:rFonts w:ascii="Times New Roman" w:eastAsia="Times New Roman" w:hAnsi="Times New Roman" w:cs="Times New Roman"/>
          <w:sz w:val="24"/>
          <w:szCs w:val="24"/>
          <w:lang w:eastAsia="ar-SA"/>
        </w:rPr>
        <w:t xml:space="preserve">в конце года или после изучения модуля или  раздела с целью выявления результативности обучения детей по программе. </w:t>
      </w:r>
    </w:p>
    <w:p w:rsidR="003F2EA3" w:rsidRPr="00242C32" w:rsidRDefault="003F2EA3" w:rsidP="003F2EA3">
      <w:pPr>
        <w:spacing w:after="0" w:line="240" w:lineRule="auto"/>
        <w:ind w:firstLine="708"/>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К итоговой аттестации допускаются все обучающиеся, закончившие обучение по дополнительной образовательной программе и успешно прошедшие промежуточную аттестацию на всех этапах обучения.</w:t>
      </w:r>
    </w:p>
    <w:p w:rsidR="003F2EA3" w:rsidRPr="00242C32" w:rsidRDefault="003F2EA3" w:rsidP="003F2EA3">
      <w:pPr>
        <w:spacing w:after="0" w:line="240" w:lineRule="auto"/>
        <w:ind w:firstLine="708"/>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Оценка итоговой аттестации выставляется педагогом по трёхуровневой системе (низкий уровень обученности, средний уровень обученности, высокий уровень обученности), независимо от того, какая система оценивания принята в конкретной образовательной программе.</w:t>
      </w:r>
    </w:p>
    <w:p w:rsidR="003F2EA3" w:rsidRPr="00242C32" w:rsidRDefault="003F2EA3" w:rsidP="003F2EA3">
      <w:pPr>
        <w:spacing w:after="0" w:line="240" w:lineRule="auto"/>
        <w:ind w:firstLine="708"/>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Результаты итоговой аттестации фиксируются в Протоколе итоговой аттестации обучающихся творческого объединения.</w:t>
      </w:r>
    </w:p>
    <w:p w:rsidR="003F2EA3" w:rsidRPr="00242C32" w:rsidRDefault="005D65EB" w:rsidP="003F2EA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w:t>
      </w:r>
      <w:r w:rsidR="003F2EA3" w:rsidRPr="00242C32">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003F2EA3" w:rsidRPr="00242C32">
        <w:rPr>
          <w:rFonts w:ascii="Times New Roman" w:eastAsia="Times New Roman" w:hAnsi="Times New Roman" w:cs="Times New Roman"/>
          <w:sz w:val="24"/>
          <w:szCs w:val="24"/>
          <w:lang w:eastAsia="ru-RU"/>
        </w:rPr>
        <w:t>щиеся, освоившие содержание дополнительной образовательной программы в течение учебного года и успешно прошедшие аттестацию, приказом директора Центра переводятся на следующий год обучения.</w:t>
      </w:r>
    </w:p>
    <w:p w:rsidR="003F2EA3" w:rsidRPr="00242C32" w:rsidRDefault="003F2EA3" w:rsidP="003F2EA3">
      <w:pPr>
        <w:spacing w:after="0" w:line="240" w:lineRule="auto"/>
        <w:ind w:firstLine="708"/>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lastRenderedPageBreak/>
        <w:t>Дополнительной  образовательной программой данного объединения предусмотрена  выдача Свидетельства о дополнительном образовании детей, если он полностью освоил дополнительную образовательную программу и успешно прошел итоговую аттестацию. Свидетельство о дополнительном образовании  дополнено Приложением с указанием  результатов итоговой аттестации и  сведений об индивидуальных достижениях обучающегося.</w:t>
      </w:r>
    </w:p>
    <w:p w:rsidR="003F2EA3" w:rsidRPr="00242C32" w:rsidRDefault="003F2EA3" w:rsidP="003F2EA3">
      <w:pPr>
        <w:tabs>
          <w:tab w:val="num" w:pos="0"/>
        </w:tabs>
        <w:spacing w:after="0" w:line="240" w:lineRule="auto"/>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color w:val="FF0000"/>
          <w:sz w:val="24"/>
          <w:szCs w:val="24"/>
          <w:lang w:eastAsia="ru-RU"/>
        </w:rPr>
        <w:tab/>
      </w:r>
      <w:r w:rsidRPr="00242C32">
        <w:rPr>
          <w:rFonts w:ascii="Times New Roman" w:eastAsia="Times New Roman" w:hAnsi="Times New Roman" w:cs="Times New Roman"/>
          <w:sz w:val="24"/>
          <w:szCs w:val="24"/>
          <w:lang w:eastAsia="ru-RU"/>
        </w:rPr>
        <w:t>Содержание аттестации определяется педагогом на основании содержания образовательной программы и в соответствии с её прогнозируемыми результатами.</w:t>
      </w:r>
    </w:p>
    <w:p w:rsidR="003F2EA3" w:rsidRPr="00242C32" w:rsidRDefault="003F2EA3" w:rsidP="003F2EA3">
      <w:pPr>
        <w:tabs>
          <w:tab w:val="num" w:pos="0"/>
        </w:tabs>
        <w:spacing w:after="0" w:line="240" w:lineRule="auto"/>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ab/>
        <w:t>Для проведения аттестации обучающихся формируется аттестационная комиссия, в состав которой входят представители администрации, руководители структурных подразделений, педагоги дополнительного образования, имеющие первую и высшую категории по профилю деятельности.</w:t>
      </w:r>
    </w:p>
    <w:p w:rsidR="003F2EA3" w:rsidRPr="00242C32" w:rsidRDefault="003F2EA3" w:rsidP="003F2EA3">
      <w:pPr>
        <w:tabs>
          <w:tab w:val="num" w:pos="0"/>
        </w:tabs>
        <w:spacing w:after="0" w:line="240" w:lineRule="auto"/>
        <w:contextualSpacing/>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sz w:val="24"/>
          <w:szCs w:val="24"/>
          <w:lang w:eastAsia="ru-RU"/>
        </w:rPr>
        <w:tab/>
        <w:t>Результаты итоговой аттестации фиксируются в протоколе итоговой аттестации обучающихся детского объединения, который является одним из документов отчетности и храни</w:t>
      </w:r>
      <w:r w:rsidR="00242C32" w:rsidRPr="00242C32">
        <w:rPr>
          <w:rFonts w:ascii="Times New Roman" w:eastAsia="Times New Roman" w:hAnsi="Times New Roman" w:cs="Times New Roman"/>
          <w:sz w:val="24"/>
          <w:szCs w:val="24"/>
          <w:lang w:eastAsia="ru-RU"/>
        </w:rPr>
        <w:t>тся у администрации Учреждения.</w:t>
      </w:r>
    </w:p>
    <w:p w:rsidR="003F2EA3" w:rsidRPr="00242C32" w:rsidRDefault="003F2EA3" w:rsidP="003F2EA3">
      <w:pPr>
        <w:spacing w:after="0" w:line="240" w:lineRule="auto"/>
        <w:ind w:firstLine="709"/>
        <w:jc w:val="both"/>
        <w:rPr>
          <w:rFonts w:ascii="Times New Roman" w:eastAsia="Calibri" w:hAnsi="Times New Roman" w:cs="Times New Roman"/>
          <w:sz w:val="24"/>
          <w:szCs w:val="24"/>
        </w:rPr>
      </w:pPr>
      <w:r w:rsidRPr="00242C32">
        <w:rPr>
          <w:rFonts w:ascii="Times New Roman" w:eastAsia="Calibri" w:hAnsi="Times New Roman" w:cs="Times New Roman"/>
          <w:sz w:val="24"/>
          <w:szCs w:val="24"/>
        </w:rPr>
        <w:t>Ведущими формами выявления достигнутых результатов являются:</w:t>
      </w:r>
    </w:p>
    <w:p w:rsidR="003F2EA3" w:rsidRPr="00242C32" w:rsidRDefault="003F2EA3" w:rsidP="00C504DD">
      <w:pPr>
        <w:widowControl w:val="0"/>
        <w:numPr>
          <w:ilvl w:val="0"/>
          <w:numId w:val="8"/>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2C32">
        <w:rPr>
          <w:rFonts w:ascii="Times New Roman" w:eastAsia="Calibri" w:hAnsi="Times New Roman" w:cs="Times New Roman"/>
          <w:bCs/>
          <w:i/>
          <w:iCs/>
          <w:sz w:val="24"/>
          <w:szCs w:val="24"/>
        </w:rPr>
        <w:t>тестирование</w:t>
      </w:r>
      <w:r w:rsidRPr="00242C32">
        <w:rPr>
          <w:rFonts w:ascii="Times New Roman" w:eastAsia="Calibri" w:hAnsi="Times New Roman" w:cs="Times New Roman"/>
          <w:i/>
          <w:sz w:val="24"/>
          <w:szCs w:val="24"/>
        </w:rPr>
        <w:t xml:space="preserve"> </w:t>
      </w:r>
      <w:r w:rsidRPr="00242C32">
        <w:rPr>
          <w:rFonts w:ascii="Times New Roman" w:eastAsia="Calibri" w:hAnsi="Times New Roman" w:cs="Times New Roman"/>
          <w:sz w:val="24"/>
          <w:szCs w:val="24"/>
        </w:rPr>
        <w:t>(устный фронтальный опрос по отдельным темам пройденного материала);</w:t>
      </w:r>
      <w:r w:rsidRPr="00242C32">
        <w:rPr>
          <w:rFonts w:ascii="Times New Roman" w:eastAsia="Calibri" w:hAnsi="Times New Roman" w:cs="Times New Roman"/>
          <w:color w:val="FF0000"/>
          <w:sz w:val="24"/>
          <w:szCs w:val="24"/>
        </w:rPr>
        <w:t xml:space="preserve"> </w:t>
      </w:r>
      <w:r w:rsidRPr="00242C32">
        <w:rPr>
          <w:rFonts w:ascii="Times New Roman" w:eastAsia="Calibri" w:hAnsi="Times New Roman" w:cs="Times New Roman"/>
          <w:sz w:val="24"/>
          <w:szCs w:val="24"/>
        </w:rPr>
        <w:t>разработаны</w:t>
      </w:r>
      <w:r w:rsidRPr="00242C32">
        <w:rPr>
          <w:rFonts w:ascii="Times New Roman" w:eastAsia="Calibri" w:hAnsi="Times New Roman" w:cs="Times New Roman"/>
          <w:bCs/>
          <w:iCs/>
          <w:sz w:val="24"/>
          <w:szCs w:val="24"/>
        </w:rPr>
        <w:t xml:space="preserve"> тестовые задания</w:t>
      </w:r>
      <w:r w:rsidRPr="00242C32">
        <w:rPr>
          <w:rFonts w:ascii="Times New Roman" w:eastAsia="Calibri" w:hAnsi="Times New Roman" w:cs="Times New Roman"/>
          <w:sz w:val="24"/>
          <w:szCs w:val="24"/>
        </w:rPr>
        <w:t xml:space="preserve">; </w:t>
      </w:r>
    </w:p>
    <w:p w:rsidR="003F2EA3" w:rsidRPr="00242C32" w:rsidRDefault="003F2EA3" w:rsidP="00C504DD">
      <w:pPr>
        <w:widowControl w:val="0"/>
        <w:numPr>
          <w:ilvl w:val="0"/>
          <w:numId w:val="8"/>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2C32">
        <w:rPr>
          <w:rFonts w:ascii="Times New Roman" w:eastAsia="Calibri" w:hAnsi="Times New Roman" w:cs="Times New Roman"/>
          <w:bCs/>
          <w:i/>
          <w:iCs/>
          <w:sz w:val="24"/>
          <w:szCs w:val="24"/>
        </w:rPr>
        <w:t>отчётные просмотры</w:t>
      </w:r>
      <w:r w:rsidRPr="00242C32">
        <w:rPr>
          <w:rFonts w:ascii="Times New Roman" w:eastAsia="Calibri" w:hAnsi="Times New Roman" w:cs="Times New Roman"/>
          <w:bCs/>
          <w:iCs/>
          <w:sz w:val="24"/>
          <w:szCs w:val="24"/>
        </w:rPr>
        <w:t xml:space="preserve"> (выставки, проекты, творческие работы, презентации изделий);</w:t>
      </w:r>
    </w:p>
    <w:p w:rsidR="003F2EA3" w:rsidRPr="00242C32" w:rsidRDefault="003F2EA3" w:rsidP="00C504DD">
      <w:pPr>
        <w:widowControl w:val="0"/>
        <w:numPr>
          <w:ilvl w:val="0"/>
          <w:numId w:val="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i/>
          <w:sz w:val="24"/>
          <w:szCs w:val="24"/>
          <w:lang w:eastAsia="ru-RU"/>
        </w:rPr>
        <w:t>итоговое занятие (контрольное занятие, зачет, экзамен);</w:t>
      </w:r>
      <w:r w:rsidRPr="00242C32">
        <w:rPr>
          <w:rFonts w:ascii="Times New Roman" w:eastAsia="Times New Roman" w:hAnsi="Times New Roman" w:cs="Times New Roman"/>
          <w:sz w:val="24"/>
          <w:szCs w:val="24"/>
          <w:lang w:eastAsia="ru-RU"/>
        </w:rPr>
        <w:t xml:space="preserve"> </w:t>
      </w:r>
    </w:p>
    <w:p w:rsidR="003F2EA3" w:rsidRPr="00242C32" w:rsidRDefault="003F2EA3" w:rsidP="00C504DD">
      <w:pPr>
        <w:widowControl w:val="0"/>
        <w:numPr>
          <w:ilvl w:val="0"/>
          <w:numId w:val="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242C32">
        <w:rPr>
          <w:rFonts w:ascii="Times New Roman" w:eastAsia="Times New Roman" w:hAnsi="Times New Roman" w:cs="Times New Roman"/>
          <w:i/>
          <w:sz w:val="24"/>
          <w:szCs w:val="24"/>
          <w:lang w:eastAsia="ru-RU"/>
        </w:rPr>
        <w:t xml:space="preserve">конкурс,  выставка </w:t>
      </w:r>
      <w:r w:rsidRPr="00242C32">
        <w:rPr>
          <w:rFonts w:ascii="Times New Roman" w:eastAsia="Times New Roman" w:hAnsi="Times New Roman" w:cs="Times New Roman"/>
          <w:sz w:val="24"/>
          <w:szCs w:val="24"/>
          <w:lang w:eastAsia="ru-RU"/>
        </w:rPr>
        <w:t xml:space="preserve"> и др.</w:t>
      </w:r>
    </w:p>
    <w:p w:rsidR="003F2EA3" w:rsidRPr="00242C32" w:rsidRDefault="003F2EA3" w:rsidP="003F2EA3">
      <w:pPr>
        <w:autoSpaceDN w:val="0"/>
        <w:spacing w:after="0" w:line="240" w:lineRule="auto"/>
        <w:ind w:firstLine="709"/>
        <w:jc w:val="both"/>
        <w:rPr>
          <w:rFonts w:ascii="Times New Roman" w:eastAsia="Calibri" w:hAnsi="Times New Roman" w:cs="Times New Roman"/>
          <w:sz w:val="24"/>
          <w:szCs w:val="24"/>
        </w:rPr>
      </w:pPr>
      <w:r w:rsidRPr="00242C32">
        <w:rPr>
          <w:rFonts w:ascii="Times New Roman" w:eastAsia="Times New Roman" w:hAnsi="Times New Roman" w:cs="Times New Roman"/>
          <w:sz w:val="24"/>
          <w:szCs w:val="24"/>
          <w:lang w:eastAsia="ru-RU"/>
        </w:rPr>
        <w:t>Тестирование, является  формой контроля, которая позволяет сделать объективные выводы об объеме и систематичности знаний обучающихся.  Особенно плодотворно использование тестовых заданий для текущего контроля знаний.</w:t>
      </w:r>
      <w:r w:rsidRPr="00242C32">
        <w:rPr>
          <w:rFonts w:ascii="Times New Roman" w:eastAsia="Times New Roman" w:hAnsi="Times New Roman" w:cs="Times New Roman"/>
          <w:sz w:val="24"/>
          <w:szCs w:val="24"/>
          <w:lang w:eastAsia="ru-RU"/>
        </w:rPr>
        <w:tab/>
        <w:t>Кроме того, тестирование способствует систематизации  материала образования, выделенного и определенного в предмете  с помощью т</w:t>
      </w:r>
      <w:r w:rsidRPr="00242C32">
        <w:rPr>
          <w:rFonts w:ascii="Times New Roman" w:eastAsia="Calibri" w:hAnsi="Times New Roman" w:cs="Times New Roman"/>
          <w:sz w:val="24"/>
          <w:szCs w:val="24"/>
        </w:rPr>
        <w:t>естовых заданий.</w:t>
      </w:r>
    </w:p>
    <w:p w:rsidR="00ED5A72" w:rsidRDefault="003F2EA3" w:rsidP="004B156B">
      <w:pPr>
        <w:suppressAutoHyphens/>
        <w:spacing w:after="0" w:line="240" w:lineRule="auto"/>
        <w:ind w:right="21" w:firstLine="720"/>
        <w:jc w:val="both"/>
        <w:rPr>
          <w:rFonts w:ascii="Times New Roman" w:eastAsia="Times New Roman" w:hAnsi="Times New Roman" w:cs="Times New Roman"/>
          <w:sz w:val="24"/>
          <w:szCs w:val="24"/>
          <w:lang w:eastAsia="ar-SA"/>
        </w:rPr>
      </w:pPr>
      <w:r w:rsidRPr="00242C32">
        <w:rPr>
          <w:rFonts w:ascii="Times New Roman" w:eastAsia="Times New Roman" w:hAnsi="Times New Roman" w:cs="Times New Roman"/>
          <w:sz w:val="24"/>
          <w:szCs w:val="24"/>
          <w:lang w:eastAsia="ar-SA"/>
        </w:rPr>
        <w:t>Главное преимущество подобных форм проверки знаний заключается в комплексной оценке качества усвоения учебного материала, т.е. оцениваются не только объем и количество материала, которым владеет ребенок, но и глубина его усвоен</w:t>
      </w:r>
      <w:r w:rsidR="00242C32" w:rsidRPr="00242C32">
        <w:rPr>
          <w:rFonts w:ascii="Times New Roman" w:eastAsia="Times New Roman" w:hAnsi="Times New Roman" w:cs="Times New Roman"/>
          <w:sz w:val="24"/>
          <w:szCs w:val="24"/>
          <w:lang w:eastAsia="ar-SA"/>
        </w:rPr>
        <w:t>ия, свобода владения предметом.</w:t>
      </w:r>
    </w:p>
    <w:p w:rsidR="004B156B" w:rsidRPr="004B156B" w:rsidRDefault="004B156B" w:rsidP="004B156B">
      <w:pPr>
        <w:suppressAutoHyphens/>
        <w:spacing w:after="0" w:line="240" w:lineRule="auto"/>
        <w:ind w:right="21" w:firstLine="720"/>
        <w:jc w:val="both"/>
        <w:rPr>
          <w:rFonts w:ascii="Times New Roman" w:eastAsia="Times New Roman" w:hAnsi="Times New Roman" w:cs="Times New Roman"/>
          <w:sz w:val="24"/>
          <w:szCs w:val="24"/>
          <w:lang w:eastAsia="ar-SA"/>
        </w:rPr>
      </w:pPr>
    </w:p>
    <w:p w:rsidR="00ED5A72" w:rsidRPr="003F2EA3" w:rsidRDefault="004B156B" w:rsidP="00ED5A72">
      <w:pPr>
        <w:suppressAutoHyphens/>
        <w:spacing w:after="120"/>
        <w:ind w:right="-76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Этапы и </w:t>
      </w:r>
      <w:r w:rsidR="00ED5A72" w:rsidRPr="003F2EA3">
        <w:rPr>
          <w:rFonts w:ascii="Times New Roman" w:eastAsia="Times New Roman" w:hAnsi="Times New Roman" w:cs="Times New Roman"/>
          <w:b/>
          <w:sz w:val="24"/>
          <w:szCs w:val="24"/>
          <w:lang w:eastAsia="ar-SA"/>
        </w:rPr>
        <w:t>формы контроля</w:t>
      </w:r>
    </w:p>
    <w:tbl>
      <w:tblPr>
        <w:tblW w:w="10537" w:type="dxa"/>
        <w:tblInd w:w="-318" w:type="dxa"/>
        <w:tblLayout w:type="fixed"/>
        <w:tblLook w:val="0000" w:firstRow="0" w:lastRow="0" w:firstColumn="0" w:lastColumn="0" w:noHBand="0" w:noVBand="0"/>
      </w:tblPr>
      <w:tblGrid>
        <w:gridCol w:w="2601"/>
        <w:gridCol w:w="1980"/>
        <w:gridCol w:w="1980"/>
        <w:gridCol w:w="1896"/>
        <w:gridCol w:w="2080"/>
      </w:tblGrid>
      <w:tr w:rsidR="00ED5A72" w:rsidRPr="003F2EA3" w:rsidTr="0042123F">
        <w:trPr>
          <w:trHeight w:val="40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b/>
                <w:bCs/>
                <w:sz w:val="24"/>
                <w:szCs w:val="24"/>
                <w:lang w:eastAsia="ar-SA"/>
              </w:rPr>
            </w:pPr>
            <w:r w:rsidRPr="003F2EA3">
              <w:rPr>
                <w:rFonts w:ascii="Times New Roman" w:eastAsia="Times New Roman" w:hAnsi="Times New Roman" w:cs="Times New Roman"/>
                <w:b/>
                <w:bCs/>
                <w:sz w:val="24"/>
                <w:szCs w:val="24"/>
                <w:lang w:eastAsia="ar-SA"/>
              </w:rPr>
              <w:t>Формы контроля</w:t>
            </w: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b/>
                <w:bCs/>
                <w:sz w:val="24"/>
                <w:szCs w:val="24"/>
                <w:lang w:eastAsia="ar-SA"/>
              </w:rPr>
            </w:pPr>
            <w:r w:rsidRPr="003F2EA3">
              <w:rPr>
                <w:rFonts w:ascii="Times New Roman" w:eastAsia="Times New Roman" w:hAnsi="Times New Roman" w:cs="Times New Roman"/>
                <w:b/>
                <w:bCs/>
                <w:sz w:val="24"/>
                <w:szCs w:val="24"/>
                <w:lang w:eastAsia="ar-SA"/>
              </w:rPr>
              <w:t xml:space="preserve">Цели </w:t>
            </w: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b/>
                <w:bCs/>
                <w:sz w:val="24"/>
                <w:szCs w:val="24"/>
                <w:lang w:eastAsia="ar-SA"/>
              </w:rPr>
            </w:pPr>
            <w:r w:rsidRPr="003F2EA3">
              <w:rPr>
                <w:rFonts w:ascii="Times New Roman" w:eastAsia="Times New Roman" w:hAnsi="Times New Roman" w:cs="Times New Roman"/>
                <w:b/>
                <w:bCs/>
                <w:sz w:val="24"/>
                <w:szCs w:val="24"/>
                <w:lang w:eastAsia="ar-SA"/>
              </w:rPr>
              <w:t>Методы контроля</w:t>
            </w:r>
          </w:p>
        </w:tc>
        <w:tc>
          <w:tcPr>
            <w:tcW w:w="1896"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b/>
                <w:bCs/>
                <w:sz w:val="24"/>
                <w:szCs w:val="24"/>
                <w:lang w:eastAsia="ar-SA"/>
              </w:rPr>
            </w:pPr>
            <w:r w:rsidRPr="003F2EA3">
              <w:rPr>
                <w:rFonts w:ascii="Times New Roman" w:eastAsia="Times New Roman" w:hAnsi="Times New Roman" w:cs="Times New Roman"/>
                <w:b/>
                <w:bCs/>
                <w:sz w:val="24"/>
                <w:szCs w:val="24"/>
                <w:lang w:eastAsia="ar-SA"/>
              </w:rPr>
              <w:t>Формы проведения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b/>
                <w:bCs/>
                <w:sz w:val="24"/>
                <w:szCs w:val="24"/>
                <w:lang w:eastAsia="ar-SA"/>
              </w:rPr>
            </w:pPr>
            <w:r w:rsidRPr="003F2EA3">
              <w:rPr>
                <w:rFonts w:ascii="Times New Roman" w:eastAsia="Times New Roman" w:hAnsi="Times New Roman" w:cs="Times New Roman"/>
                <w:b/>
                <w:bCs/>
                <w:sz w:val="24"/>
                <w:szCs w:val="24"/>
                <w:lang w:eastAsia="ar-SA"/>
              </w:rPr>
              <w:t>Сроки исполнения</w:t>
            </w:r>
          </w:p>
        </w:tc>
      </w:tr>
      <w:tr w:rsidR="00ED5A72" w:rsidRPr="003F2EA3" w:rsidTr="0042123F">
        <w:trPr>
          <w:trHeight w:val="24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both"/>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Вводная диагностика</w:t>
            </w:r>
          </w:p>
        </w:tc>
        <w:tc>
          <w:tcPr>
            <w:tcW w:w="1980" w:type="dxa"/>
            <w:vMerge w:val="restart"/>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Выявление уровня развития ребёнка в течение года</w:t>
            </w:r>
          </w:p>
        </w:tc>
        <w:tc>
          <w:tcPr>
            <w:tcW w:w="1980" w:type="dxa"/>
            <w:vMerge w:val="restart"/>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Тестовый</w:t>
            </w:r>
          </w:p>
        </w:tc>
        <w:tc>
          <w:tcPr>
            <w:tcW w:w="1896" w:type="dxa"/>
            <w:vMerge w:val="restart"/>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Групповая и индивидуальная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Начало года</w:t>
            </w:r>
          </w:p>
        </w:tc>
      </w:tr>
      <w:tr w:rsidR="00ED5A72" w:rsidRPr="003F2EA3" w:rsidTr="0042123F">
        <w:trPr>
          <w:trHeight w:val="16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both"/>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Промежуточная диагностика</w:t>
            </w:r>
          </w:p>
        </w:tc>
        <w:tc>
          <w:tcPr>
            <w:tcW w:w="1980" w:type="dxa"/>
            <w:vMerge/>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rPr>
                <w:rFonts w:ascii="Times New Roman" w:eastAsia="Times New Roman" w:hAnsi="Times New Roman" w:cs="Times New Roman"/>
                <w:sz w:val="24"/>
                <w:szCs w:val="24"/>
                <w:lang w:eastAsia="ar-SA"/>
              </w:rPr>
            </w:pPr>
          </w:p>
        </w:tc>
        <w:tc>
          <w:tcPr>
            <w:tcW w:w="1980" w:type="dxa"/>
            <w:vMerge/>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rPr>
                <w:rFonts w:ascii="Times New Roman" w:eastAsia="Times New Roman" w:hAnsi="Times New Roman" w:cs="Times New Roman"/>
                <w:sz w:val="24"/>
                <w:szCs w:val="24"/>
                <w:lang w:eastAsia="ar-SA"/>
              </w:rPr>
            </w:pPr>
          </w:p>
        </w:tc>
        <w:tc>
          <w:tcPr>
            <w:tcW w:w="1896" w:type="dxa"/>
            <w:vMerge/>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rPr>
                <w:rFonts w:ascii="Times New Roman" w:eastAsia="Times New Roman" w:hAnsi="Times New Roman" w:cs="Times New Roman"/>
                <w:sz w:val="24"/>
                <w:szCs w:val="24"/>
                <w:lang w:eastAsia="ar-SA"/>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Середина года</w:t>
            </w:r>
          </w:p>
        </w:tc>
      </w:tr>
      <w:tr w:rsidR="00ED5A72" w:rsidRPr="003F2EA3" w:rsidTr="0042123F">
        <w:trPr>
          <w:trHeight w:val="34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both"/>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Итоговая диагностика</w:t>
            </w:r>
          </w:p>
        </w:tc>
        <w:tc>
          <w:tcPr>
            <w:tcW w:w="1980" w:type="dxa"/>
            <w:vMerge w:val="restart"/>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Уровень освоения программного материала</w:t>
            </w: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Тестовый</w:t>
            </w:r>
          </w:p>
        </w:tc>
        <w:tc>
          <w:tcPr>
            <w:tcW w:w="1896"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Индивидуальная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Конец года</w:t>
            </w:r>
          </w:p>
        </w:tc>
      </w:tr>
      <w:tr w:rsidR="00ED5A72" w:rsidRPr="003F2EA3" w:rsidTr="0042123F">
        <w:trPr>
          <w:trHeight w:val="22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both"/>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Текущий контроль</w:t>
            </w:r>
          </w:p>
        </w:tc>
        <w:tc>
          <w:tcPr>
            <w:tcW w:w="1980" w:type="dxa"/>
            <w:vMerge/>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rPr>
                <w:rFonts w:ascii="Times New Roman" w:eastAsia="Times New Roman" w:hAnsi="Times New Roman" w:cs="Times New Roman"/>
                <w:sz w:val="24"/>
                <w:szCs w:val="24"/>
                <w:lang w:eastAsia="ar-SA"/>
              </w:rPr>
            </w:pP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Устный и письменный контроль</w:t>
            </w:r>
          </w:p>
        </w:tc>
        <w:tc>
          <w:tcPr>
            <w:tcW w:w="1896"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Групповая и индивидуальная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В течение года</w:t>
            </w:r>
          </w:p>
        </w:tc>
      </w:tr>
      <w:tr w:rsidR="00ED5A72" w:rsidRPr="003F2EA3" w:rsidTr="0042123F">
        <w:trPr>
          <w:trHeight w:val="28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both"/>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Открытие занятия</w:t>
            </w: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Показ уровня подготовки детей. Сотрудничество педагога, детей и родителей</w:t>
            </w:r>
          </w:p>
        </w:tc>
        <w:tc>
          <w:tcPr>
            <w:tcW w:w="1980" w:type="dxa"/>
            <w:tcBorders>
              <w:top w:val="single" w:sz="4" w:space="0" w:color="000000"/>
              <w:left w:val="single" w:sz="4" w:space="0" w:color="000000"/>
              <w:bottom w:val="single" w:sz="4" w:space="0" w:color="000000"/>
            </w:tcBorders>
            <w:shd w:val="clear" w:color="auto" w:fill="FFFFFF"/>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Устный контроль</w:t>
            </w:r>
          </w:p>
        </w:tc>
        <w:tc>
          <w:tcPr>
            <w:tcW w:w="1896"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Групповая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Октябрь, апрель</w:t>
            </w:r>
          </w:p>
        </w:tc>
      </w:tr>
      <w:tr w:rsidR="00ED5A72" w:rsidRPr="003F2EA3" w:rsidTr="0042123F">
        <w:trPr>
          <w:trHeight w:val="220"/>
        </w:trPr>
        <w:tc>
          <w:tcPr>
            <w:tcW w:w="2601"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both"/>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 xml:space="preserve">Участие в конкурсах </w:t>
            </w: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Творческая активность</w:t>
            </w:r>
          </w:p>
        </w:tc>
        <w:tc>
          <w:tcPr>
            <w:tcW w:w="1980"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Устный контроль</w:t>
            </w:r>
          </w:p>
        </w:tc>
        <w:tc>
          <w:tcPr>
            <w:tcW w:w="1896" w:type="dxa"/>
            <w:tcBorders>
              <w:top w:val="single" w:sz="4" w:space="0" w:color="000000"/>
              <w:left w:val="single" w:sz="4" w:space="0" w:color="000000"/>
              <w:bottom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Групповая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ED5A72" w:rsidRPr="003F2EA3" w:rsidRDefault="00ED5A72" w:rsidP="0042123F">
            <w:pPr>
              <w:suppressAutoHyphens/>
              <w:snapToGrid w:val="0"/>
              <w:spacing w:after="0"/>
              <w:ind w:left="-38"/>
              <w:jc w:val="center"/>
              <w:rPr>
                <w:rFonts w:ascii="Times New Roman" w:eastAsia="Times New Roman" w:hAnsi="Times New Roman" w:cs="Times New Roman"/>
                <w:sz w:val="24"/>
                <w:szCs w:val="24"/>
                <w:lang w:eastAsia="ar-SA"/>
              </w:rPr>
            </w:pPr>
            <w:r w:rsidRPr="003F2EA3">
              <w:rPr>
                <w:rFonts w:ascii="Times New Roman" w:eastAsia="Times New Roman" w:hAnsi="Times New Roman" w:cs="Times New Roman"/>
                <w:sz w:val="24"/>
                <w:szCs w:val="24"/>
                <w:lang w:eastAsia="ar-SA"/>
              </w:rPr>
              <w:t xml:space="preserve">В течение года </w:t>
            </w:r>
          </w:p>
        </w:tc>
      </w:tr>
    </w:tbl>
    <w:p w:rsidR="00E81FA6" w:rsidRDefault="00E81FA6" w:rsidP="004B156B">
      <w:pPr>
        <w:spacing w:after="0" w:line="240" w:lineRule="auto"/>
        <w:rPr>
          <w:rFonts w:ascii="Times New Roman" w:eastAsia="Times New Roman" w:hAnsi="Times New Roman" w:cs="Times New Roman"/>
          <w:b/>
          <w:sz w:val="24"/>
          <w:szCs w:val="24"/>
          <w:lang w:eastAsia="ru-RU"/>
        </w:rPr>
      </w:pPr>
    </w:p>
    <w:p w:rsidR="003F2EA3" w:rsidRPr="003F2EA3" w:rsidRDefault="003F2EA3" w:rsidP="003F2EA3">
      <w:pPr>
        <w:spacing w:after="0" w:line="240" w:lineRule="auto"/>
        <w:jc w:val="center"/>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b/>
          <w:sz w:val="24"/>
          <w:szCs w:val="24"/>
          <w:lang w:eastAsia="ru-RU"/>
        </w:rPr>
        <w:t>2.4. Оценочные материалы</w:t>
      </w:r>
    </w:p>
    <w:p w:rsidR="00ED5A72" w:rsidRPr="00ED5A72" w:rsidRDefault="00ED5A72" w:rsidP="00ED5A72">
      <w:pPr>
        <w:pStyle w:val="af7"/>
        <w:ind w:firstLine="709"/>
        <w:jc w:val="both"/>
        <w:rPr>
          <w:sz w:val="24"/>
          <w:szCs w:val="24"/>
        </w:rPr>
      </w:pPr>
      <w:r w:rsidRPr="00ED5A72">
        <w:rPr>
          <w:b/>
          <w:bCs/>
          <w:i/>
          <w:iCs/>
          <w:sz w:val="24"/>
          <w:szCs w:val="24"/>
        </w:rPr>
        <w:lastRenderedPageBreak/>
        <w:t xml:space="preserve">Оценка </w:t>
      </w:r>
      <w:r w:rsidRPr="00ED5A72">
        <w:rPr>
          <w:sz w:val="24"/>
          <w:szCs w:val="24"/>
        </w:rPr>
        <w:t>освоения общеобразовательной программы обучающимися осуществляется по уровневой системе и является суммарным показателем по итогам учебного года.</w:t>
      </w:r>
    </w:p>
    <w:p w:rsidR="00ED5A72" w:rsidRPr="00ED5A72" w:rsidRDefault="00ED5A72" w:rsidP="00ED5A72">
      <w:pPr>
        <w:pStyle w:val="af7"/>
        <w:ind w:firstLine="709"/>
        <w:jc w:val="both"/>
        <w:rPr>
          <w:b/>
          <w:sz w:val="24"/>
          <w:szCs w:val="24"/>
        </w:rPr>
      </w:pPr>
      <w:r w:rsidRPr="00ED5A72">
        <w:rPr>
          <w:b/>
          <w:sz w:val="24"/>
          <w:szCs w:val="24"/>
        </w:rPr>
        <w:t xml:space="preserve">Критерии оценки: </w:t>
      </w:r>
    </w:p>
    <w:p w:rsidR="00ED5A72" w:rsidRPr="00ED5A72" w:rsidRDefault="00ED5A72" w:rsidP="00ED5A72">
      <w:pPr>
        <w:pStyle w:val="af7"/>
        <w:ind w:firstLine="709"/>
        <w:jc w:val="both"/>
        <w:rPr>
          <w:sz w:val="24"/>
          <w:szCs w:val="24"/>
        </w:rPr>
      </w:pPr>
      <w:r w:rsidRPr="00ED5A72">
        <w:rPr>
          <w:b/>
          <w:i/>
          <w:sz w:val="24"/>
          <w:szCs w:val="24"/>
        </w:rPr>
        <w:t xml:space="preserve">«высокий уровень»: </w:t>
      </w:r>
      <w:r w:rsidRPr="00ED5A72">
        <w:rPr>
          <w:sz w:val="24"/>
          <w:szCs w:val="24"/>
        </w:rPr>
        <w:t xml:space="preserve"> освоение обучающимся более 95 % программного материала, владеет  знаниями и умениями в определенной области деятельности и практически использует полученные знания в жизни на высоком уровне сложности; решает практические задачи исследовательскими способами, вносит в деятельность «авторский компонент», умеет оказывать помощь другому;</w:t>
      </w:r>
    </w:p>
    <w:p w:rsidR="00ED5A72" w:rsidRPr="00ED5A72" w:rsidRDefault="00ED5A72" w:rsidP="00ED5A72">
      <w:pPr>
        <w:pStyle w:val="af7"/>
        <w:ind w:firstLine="709"/>
        <w:jc w:val="both"/>
        <w:rPr>
          <w:sz w:val="24"/>
          <w:szCs w:val="24"/>
        </w:rPr>
      </w:pPr>
      <w:r w:rsidRPr="00ED5A72">
        <w:rPr>
          <w:b/>
          <w:i/>
          <w:sz w:val="24"/>
          <w:szCs w:val="24"/>
        </w:rPr>
        <w:t xml:space="preserve">«средний уровень»: </w:t>
      </w:r>
      <w:r w:rsidRPr="00ED5A72">
        <w:rPr>
          <w:sz w:val="24"/>
          <w:szCs w:val="24"/>
        </w:rPr>
        <w:t>обучающийся освоил более 50-70% программного материала, умеет использовать полученные знания при решении практических задач, выполняет основные действия, владеет элементарными нормами и технологиями</w:t>
      </w:r>
    </w:p>
    <w:p w:rsidR="00ED5A72" w:rsidRPr="00ED5A72" w:rsidRDefault="00ED5A72" w:rsidP="00ED5A72">
      <w:pPr>
        <w:pStyle w:val="af7"/>
        <w:ind w:firstLine="709"/>
        <w:jc w:val="both"/>
        <w:rPr>
          <w:sz w:val="24"/>
          <w:szCs w:val="24"/>
        </w:rPr>
      </w:pPr>
      <w:r w:rsidRPr="00ED5A72">
        <w:rPr>
          <w:b/>
          <w:i/>
          <w:sz w:val="24"/>
          <w:szCs w:val="24"/>
        </w:rPr>
        <w:t>«низкий уровень»:</w:t>
      </w:r>
      <w:r w:rsidRPr="00ED5A72">
        <w:rPr>
          <w:sz w:val="24"/>
          <w:szCs w:val="24"/>
        </w:rPr>
        <w:t xml:space="preserve"> обучающийся  освоил менее 40% программного материала,  знает основной теоретический материал, но не умеет применять в практической деятельности, не обладает элементарными знаниями по предмету, основными способами действий; в активном взаимодействии с членами коллектива не заинтересован.</w:t>
      </w:r>
    </w:p>
    <w:p w:rsidR="00ED5A72" w:rsidRPr="00ED5A72" w:rsidRDefault="00ED5A72" w:rsidP="00ED5A72">
      <w:pPr>
        <w:pStyle w:val="af7"/>
        <w:ind w:firstLine="709"/>
        <w:jc w:val="both"/>
        <w:rPr>
          <w:rFonts w:eastAsia="Arial"/>
          <w:b/>
          <w:sz w:val="24"/>
          <w:szCs w:val="24"/>
          <w:lang w:eastAsia="ar-SA"/>
        </w:rPr>
      </w:pPr>
      <w:r w:rsidRPr="00ED5A72">
        <w:rPr>
          <w:rFonts w:eastAsia="Arial"/>
          <w:b/>
          <w:sz w:val="24"/>
          <w:szCs w:val="24"/>
          <w:lang w:eastAsia="ar-SA"/>
        </w:rPr>
        <w:t xml:space="preserve">Критерии оценки </w:t>
      </w:r>
    </w:p>
    <w:p w:rsidR="00ED5A72" w:rsidRPr="00ED5A72" w:rsidRDefault="00ED5A72" w:rsidP="00ED5A72">
      <w:pPr>
        <w:pStyle w:val="af7"/>
        <w:ind w:firstLine="709"/>
        <w:jc w:val="both"/>
        <w:rPr>
          <w:rFonts w:eastAsia="Arial"/>
          <w:b/>
          <w:i/>
          <w:sz w:val="24"/>
          <w:szCs w:val="24"/>
          <w:lang w:eastAsia="ar-SA"/>
        </w:rPr>
      </w:pPr>
      <w:r w:rsidRPr="00ED5A72">
        <w:rPr>
          <w:rFonts w:eastAsia="Arial"/>
          <w:b/>
          <w:i/>
          <w:sz w:val="24"/>
          <w:szCs w:val="24"/>
          <w:lang w:eastAsia="ar-SA"/>
        </w:rPr>
        <w:t xml:space="preserve">в баллах:  </w:t>
      </w:r>
    </w:p>
    <w:p w:rsidR="00ED5A72" w:rsidRPr="00ED5A72" w:rsidRDefault="00ED5A72" w:rsidP="00ED5A72">
      <w:pPr>
        <w:pStyle w:val="af7"/>
        <w:ind w:firstLine="709"/>
        <w:jc w:val="both"/>
        <w:rPr>
          <w:rFonts w:eastAsia="Arial"/>
          <w:sz w:val="24"/>
          <w:szCs w:val="24"/>
          <w:lang w:eastAsia="ar-SA"/>
        </w:rPr>
      </w:pPr>
      <w:r w:rsidRPr="00ED5A72">
        <w:rPr>
          <w:rFonts w:eastAsia="Arial"/>
          <w:sz w:val="24"/>
          <w:szCs w:val="24"/>
          <w:lang w:eastAsia="ar-SA"/>
        </w:rPr>
        <w:t xml:space="preserve">0-0,7 – низкий уровень;  </w:t>
      </w:r>
    </w:p>
    <w:p w:rsidR="00ED5A72" w:rsidRPr="00ED5A72" w:rsidRDefault="00ED5A72" w:rsidP="00ED5A72">
      <w:pPr>
        <w:pStyle w:val="af7"/>
        <w:ind w:firstLine="709"/>
        <w:jc w:val="both"/>
        <w:rPr>
          <w:rFonts w:eastAsia="Arial"/>
          <w:sz w:val="24"/>
          <w:szCs w:val="24"/>
          <w:lang w:eastAsia="ar-SA"/>
        </w:rPr>
      </w:pPr>
      <w:r w:rsidRPr="00ED5A72">
        <w:rPr>
          <w:rFonts w:eastAsia="Arial"/>
          <w:sz w:val="24"/>
          <w:szCs w:val="24"/>
          <w:lang w:eastAsia="ar-SA"/>
        </w:rPr>
        <w:t xml:space="preserve">0,8 – 1.2 – средний; </w:t>
      </w:r>
    </w:p>
    <w:p w:rsidR="00ED5A72" w:rsidRPr="00ED5A72" w:rsidRDefault="00ED5A72" w:rsidP="00ED5A72">
      <w:pPr>
        <w:pStyle w:val="af7"/>
        <w:ind w:firstLine="709"/>
        <w:jc w:val="both"/>
        <w:rPr>
          <w:rFonts w:eastAsia="Arial"/>
          <w:sz w:val="24"/>
          <w:szCs w:val="24"/>
          <w:lang w:eastAsia="ar-SA"/>
        </w:rPr>
      </w:pPr>
      <w:r w:rsidRPr="00ED5A72">
        <w:rPr>
          <w:rFonts w:eastAsia="Arial"/>
          <w:sz w:val="24"/>
          <w:szCs w:val="24"/>
          <w:lang w:eastAsia="ar-SA"/>
        </w:rPr>
        <w:t>1,21 – 1,7 – выше среднего;</w:t>
      </w:r>
    </w:p>
    <w:p w:rsidR="00ED5A72" w:rsidRPr="00ED5A72" w:rsidRDefault="00ED5A72" w:rsidP="00ED5A72">
      <w:pPr>
        <w:pStyle w:val="af7"/>
        <w:ind w:firstLine="709"/>
        <w:jc w:val="both"/>
        <w:rPr>
          <w:rFonts w:eastAsia="Arial"/>
          <w:sz w:val="24"/>
          <w:szCs w:val="24"/>
          <w:lang w:eastAsia="ar-SA"/>
        </w:rPr>
      </w:pPr>
      <w:r w:rsidRPr="00ED5A72">
        <w:rPr>
          <w:rFonts w:eastAsia="Arial"/>
          <w:sz w:val="24"/>
          <w:szCs w:val="24"/>
          <w:lang w:eastAsia="ar-SA"/>
        </w:rPr>
        <w:t xml:space="preserve"> 1,71 -2 – высокий уровень</w:t>
      </w:r>
    </w:p>
    <w:p w:rsidR="00ED5A72" w:rsidRPr="00ED5A72" w:rsidRDefault="00ED5A72" w:rsidP="00ED5A72">
      <w:pPr>
        <w:pStyle w:val="af7"/>
        <w:ind w:firstLine="709"/>
        <w:jc w:val="both"/>
        <w:rPr>
          <w:rFonts w:eastAsia="Arial"/>
          <w:sz w:val="24"/>
          <w:szCs w:val="24"/>
          <w:lang w:eastAsia="ar-SA"/>
        </w:rPr>
      </w:pPr>
      <w:r w:rsidRPr="00ED5A72">
        <w:rPr>
          <w:rFonts w:eastAsia="Arial"/>
          <w:b/>
          <w:i/>
          <w:sz w:val="24"/>
          <w:szCs w:val="24"/>
          <w:lang w:eastAsia="ar-SA"/>
        </w:rPr>
        <w:t>в процентах</w:t>
      </w:r>
      <w:r w:rsidRPr="00ED5A72">
        <w:rPr>
          <w:rFonts w:eastAsia="Arial"/>
          <w:i/>
          <w:sz w:val="24"/>
          <w:szCs w:val="24"/>
          <w:lang w:eastAsia="ar-SA"/>
        </w:rPr>
        <w:t>:</w:t>
      </w:r>
      <w:r w:rsidRPr="00ED5A72">
        <w:rPr>
          <w:rFonts w:eastAsia="Arial"/>
          <w:sz w:val="24"/>
          <w:szCs w:val="24"/>
          <w:lang w:eastAsia="ar-SA"/>
        </w:rPr>
        <w:t xml:space="preserve"> 0-35% - низкий; 36-60% - средний; 61- 85 % - выше среднего; </w:t>
      </w:r>
    </w:p>
    <w:p w:rsidR="00ED5A72" w:rsidRPr="00ED5A72" w:rsidRDefault="00ED5A72" w:rsidP="00ED5A72">
      <w:pPr>
        <w:pStyle w:val="af7"/>
        <w:ind w:firstLine="709"/>
        <w:jc w:val="both"/>
        <w:rPr>
          <w:rFonts w:eastAsia="Arial"/>
          <w:sz w:val="24"/>
          <w:szCs w:val="24"/>
          <w:lang w:eastAsia="ar-SA"/>
        </w:rPr>
      </w:pPr>
      <w:r w:rsidRPr="00ED5A72">
        <w:rPr>
          <w:rFonts w:eastAsia="Arial"/>
          <w:sz w:val="24"/>
          <w:szCs w:val="24"/>
          <w:lang w:eastAsia="ar-SA"/>
        </w:rPr>
        <w:t>86-100% - высокий уровень.</w:t>
      </w:r>
    </w:p>
    <w:p w:rsidR="00ED5A72" w:rsidRPr="00ED5A72" w:rsidRDefault="00ED5A72" w:rsidP="00ED5A72">
      <w:pPr>
        <w:pStyle w:val="af7"/>
        <w:ind w:firstLine="709"/>
        <w:jc w:val="both"/>
        <w:rPr>
          <w:rFonts w:eastAsia="Arial"/>
          <w:sz w:val="24"/>
          <w:szCs w:val="24"/>
          <w:lang w:eastAsia="ar-SA"/>
        </w:rPr>
      </w:pPr>
      <w:r w:rsidRPr="00ED5A72">
        <w:rPr>
          <w:rFonts w:eastAsia="Arial"/>
          <w:sz w:val="24"/>
          <w:szCs w:val="24"/>
          <w:lang w:eastAsia="ar-SA"/>
        </w:rPr>
        <w:t xml:space="preserve">Каждый обучающийся оценивается индивидуально по каждому показателю. </w:t>
      </w:r>
    </w:p>
    <w:p w:rsidR="00ED5A72" w:rsidRPr="00ED5A72" w:rsidRDefault="00ED5A72" w:rsidP="00ED5A72">
      <w:pPr>
        <w:pStyle w:val="af7"/>
        <w:ind w:firstLine="709"/>
        <w:jc w:val="both"/>
        <w:rPr>
          <w:sz w:val="24"/>
          <w:szCs w:val="24"/>
        </w:rPr>
      </w:pPr>
      <w:r w:rsidRPr="00ED5A72">
        <w:rPr>
          <w:sz w:val="24"/>
          <w:szCs w:val="24"/>
        </w:rPr>
        <w:t>Оценка качества усвоения обучающимися содержания общеобразовательной программы определяет уровень их теоретических знаний и практических умений и навыков.</w:t>
      </w:r>
    </w:p>
    <w:p w:rsidR="00ED5A72" w:rsidRPr="00ED5A72" w:rsidRDefault="00ED5A72" w:rsidP="00ED5A72">
      <w:pPr>
        <w:pStyle w:val="af7"/>
        <w:ind w:firstLine="709"/>
        <w:jc w:val="both"/>
        <w:rPr>
          <w:i/>
          <w:sz w:val="24"/>
          <w:szCs w:val="24"/>
        </w:rPr>
      </w:pPr>
      <w:r w:rsidRPr="00ED5A72">
        <w:rPr>
          <w:i/>
          <w:sz w:val="24"/>
          <w:szCs w:val="24"/>
        </w:rPr>
        <w:t>Критерии оценки уровня теоретической подготовки:</w:t>
      </w:r>
    </w:p>
    <w:p w:rsidR="00ED5A72" w:rsidRPr="00ED5A72" w:rsidRDefault="00ED5A72" w:rsidP="00ED5A72">
      <w:pPr>
        <w:pStyle w:val="af7"/>
        <w:ind w:firstLine="709"/>
        <w:jc w:val="both"/>
        <w:rPr>
          <w:sz w:val="24"/>
          <w:szCs w:val="24"/>
        </w:rPr>
      </w:pPr>
      <w:r w:rsidRPr="00ED5A72">
        <w:rPr>
          <w:sz w:val="24"/>
          <w:szCs w:val="24"/>
        </w:rPr>
        <w:t>- соответствие уровня теоретических знаний программным требованиям;</w:t>
      </w:r>
    </w:p>
    <w:p w:rsidR="00ED5A72" w:rsidRPr="00ED5A72" w:rsidRDefault="00ED5A72" w:rsidP="00ED5A72">
      <w:pPr>
        <w:pStyle w:val="af7"/>
        <w:ind w:firstLine="709"/>
        <w:jc w:val="both"/>
        <w:rPr>
          <w:sz w:val="24"/>
          <w:szCs w:val="24"/>
        </w:rPr>
      </w:pPr>
      <w:r w:rsidRPr="00ED5A72">
        <w:rPr>
          <w:sz w:val="24"/>
          <w:szCs w:val="24"/>
        </w:rPr>
        <w:t>- осмысленность и свобода использования специальной терминологии.</w:t>
      </w:r>
    </w:p>
    <w:p w:rsidR="00ED5A72" w:rsidRPr="00ED5A72" w:rsidRDefault="00ED5A72" w:rsidP="00ED5A72">
      <w:pPr>
        <w:pStyle w:val="af7"/>
        <w:ind w:firstLine="709"/>
        <w:jc w:val="both"/>
        <w:rPr>
          <w:i/>
          <w:sz w:val="24"/>
          <w:szCs w:val="24"/>
        </w:rPr>
      </w:pPr>
      <w:r w:rsidRPr="00ED5A72">
        <w:rPr>
          <w:i/>
          <w:sz w:val="24"/>
          <w:szCs w:val="24"/>
        </w:rPr>
        <w:t>Критерии оценки уровня практической подготовки:</w:t>
      </w:r>
    </w:p>
    <w:p w:rsidR="00ED5A72" w:rsidRPr="00ED5A72" w:rsidRDefault="00ED5A72" w:rsidP="00ED5A72">
      <w:pPr>
        <w:pStyle w:val="af7"/>
        <w:ind w:firstLine="709"/>
        <w:jc w:val="both"/>
        <w:rPr>
          <w:sz w:val="24"/>
          <w:szCs w:val="24"/>
        </w:rPr>
      </w:pPr>
      <w:r w:rsidRPr="00ED5A72">
        <w:rPr>
          <w:sz w:val="24"/>
          <w:szCs w:val="24"/>
        </w:rPr>
        <w:t>- соответствие уровня развития практических умений и навыков программным требованиям;</w:t>
      </w:r>
    </w:p>
    <w:p w:rsidR="00ED5A72" w:rsidRPr="00ED5A72" w:rsidRDefault="00ED5A72" w:rsidP="00ED5A72">
      <w:pPr>
        <w:pStyle w:val="af7"/>
        <w:ind w:firstLine="709"/>
        <w:jc w:val="both"/>
        <w:rPr>
          <w:sz w:val="24"/>
          <w:szCs w:val="24"/>
        </w:rPr>
      </w:pPr>
      <w:r w:rsidRPr="00ED5A72">
        <w:rPr>
          <w:sz w:val="24"/>
          <w:szCs w:val="24"/>
        </w:rPr>
        <w:t>- свобода владения инструментом, оборудованием, оснащением;</w:t>
      </w:r>
    </w:p>
    <w:p w:rsidR="00ED5A72" w:rsidRPr="00ED5A72" w:rsidRDefault="00ED5A72" w:rsidP="00ED5A72">
      <w:pPr>
        <w:pStyle w:val="af7"/>
        <w:ind w:firstLine="709"/>
        <w:jc w:val="both"/>
        <w:rPr>
          <w:sz w:val="24"/>
          <w:szCs w:val="24"/>
        </w:rPr>
      </w:pPr>
      <w:r w:rsidRPr="00ED5A72">
        <w:rPr>
          <w:sz w:val="24"/>
          <w:szCs w:val="24"/>
        </w:rPr>
        <w:t>- качество выполнения практического задания;</w:t>
      </w:r>
    </w:p>
    <w:p w:rsidR="00ED5A72" w:rsidRPr="00ED5A72" w:rsidRDefault="00ED5A72" w:rsidP="00ED5A72">
      <w:pPr>
        <w:pStyle w:val="af7"/>
        <w:ind w:firstLine="709"/>
        <w:jc w:val="both"/>
        <w:rPr>
          <w:sz w:val="24"/>
          <w:szCs w:val="24"/>
        </w:rPr>
      </w:pPr>
      <w:r w:rsidRPr="00ED5A72">
        <w:rPr>
          <w:sz w:val="24"/>
          <w:szCs w:val="24"/>
        </w:rPr>
        <w:t>- культура организации своей практической деятельности;</w:t>
      </w:r>
    </w:p>
    <w:p w:rsidR="00ED5A72" w:rsidRPr="00ED5A72" w:rsidRDefault="00ED5A72" w:rsidP="00ED5A72">
      <w:pPr>
        <w:pStyle w:val="af7"/>
        <w:ind w:firstLine="709"/>
        <w:jc w:val="both"/>
        <w:rPr>
          <w:sz w:val="24"/>
          <w:szCs w:val="24"/>
        </w:rPr>
      </w:pPr>
      <w:r w:rsidRPr="00ED5A72">
        <w:rPr>
          <w:sz w:val="24"/>
          <w:szCs w:val="24"/>
        </w:rPr>
        <w:t>- творческое отношение к выполнению практического задания;</w:t>
      </w:r>
    </w:p>
    <w:p w:rsidR="00ED5A72" w:rsidRPr="00ED5A72" w:rsidRDefault="00ED5A72" w:rsidP="00ED5A72">
      <w:pPr>
        <w:pStyle w:val="af7"/>
        <w:ind w:firstLine="709"/>
        <w:jc w:val="both"/>
        <w:rPr>
          <w:sz w:val="24"/>
          <w:szCs w:val="24"/>
        </w:rPr>
      </w:pPr>
      <w:r w:rsidRPr="00ED5A72">
        <w:rPr>
          <w:sz w:val="24"/>
          <w:szCs w:val="24"/>
        </w:rPr>
        <w:t>- аккуратность и ответственность при работе.</w:t>
      </w:r>
    </w:p>
    <w:p w:rsidR="00A22878" w:rsidRDefault="00A22878" w:rsidP="00A22878">
      <w:pPr>
        <w:pStyle w:val="af7"/>
        <w:jc w:val="center"/>
        <w:rPr>
          <w:sz w:val="24"/>
          <w:szCs w:val="24"/>
        </w:rPr>
      </w:pPr>
    </w:p>
    <w:p w:rsidR="00ED5A72" w:rsidRPr="00C96BF2" w:rsidRDefault="00C96BF2" w:rsidP="00A22878">
      <w:pPr>
        <w:pStyle w:val="af7"/>
        <w:jc w:val="center"/>
        <w:rPr>
          <w:b/>
          <w:sz w:val="24"/>
          <w:szCs w:val="24"/>
        </w:rPr>
      </w:pPr>
      <w:r w:rsidRPr="00C96BF2">
        <w:rPr>
          <w:b/>
          <w:sz w:val="24"/>
          <w:szCs w:val="24"/>
        </w:rPr>
        <w:t xml:space="preserve">Мониторинг </w:t>
      </w:r>
      <w:r w:rsidR="00ED5A72" w:rsidRPr="00C96BF2">
        <w:rPr>
          <w:b/>
          <w:sz w:val="24"/>
          <w:szCs w:val="24"/>
        </w:rPr>
        <w:t>развития качеств личности обучающихся</w:t>
      </w:r>
    </w:p>
    <w:tbl>
      <w:tblPr>
        <w:tblW w:w="1138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595"/>
        <w:gridCol w:w="595"/>
        <w:gridCol w:w="369"/>
        <w:gridCol w:w="227"/>
        <w:gridCol w:w="595"/>
        <w:gridCol w:w="595"/>
        <w:gridCol w:w="323"/>
        <w:gridCol w:w="273"/>
        <w:gridCol w:w="595"/>
        <w:gridCol w:w="595"/>
        <w:gridCol w:w="596"/>
        <w:gridCol w:w="209"/>
        <w:gridCol w:w="386"/>
        <w:gridCol w:w="595"/>
        <w:gridCol w:w="578"/>
        <w:gridCol w:w="18"/>
        <w:gridCol w:w="595"/>
        <w:gridCol w:w="595"/>
        <w:gridCol w:w="1344"/>
      </w:tblGrid>
      <w:tr w:rsidR="00ED5A72" w:rsidRPr="00CE4685" w:rsidTr="0042123F">
        <w:trPr>
          <w:cantSplit/>
        </w:trPr>
        <w:tc>
          <w:tcPr>
            <w:tcW w:w="568" w:type="dxa"/>
            <w:vMerge w:val="restart"/>
            <w:tcBorders>
              <w:top w:val="single" w:sz="4" w:space="0" w:color="auto"/>
              <w:left w:val="single" w:sz="4" w:space="0" w:color="auto"/>
              <w:bottom w:val="double" w:sz="4" w:space="0" w:color="auto"/>
              <w:right w:val="single" w:sz="4" w:space="0" w:color="auto"/>
            </w:tcBorders>
            <w:vAlign w:val="center"/>
          </w:tcPr>
          <w:p w:rsidR="00ED5A72" w:rsidRPr="00CE4685" w:rsidRDefault="00ED5A72" w:rsidP="00A22878">
            <w:pPr>
              <w:pStyle w:val="af7"/>
            </w:pPr>
            <w:r w:rsidRPr="00CE4685">
              <w:t>№</w:t>
            </w:r>
          </w:p>
        </w:tc>
        <w:tc>
          <w:tcPr>
            <w:tcW w:w="1134" w:type="dxa"/>
            <w:vMerge w:val="restart"/>
            <w:tcBorders>
              <w:top w:val="single" w:sz="4" w:space="0" w:color="auto"/>
              <w:left w:val="single" w:sz="4" w:space="0" w:color="auto"/>
              <w:bottom w:val="double" w:sz="4" w:space="0" w:color="auto"/>
              <w:right w:val="single" w:sz="4" w:space="0" w:color="auto"/>
            </w:tcBorders>
            <w:vAlign w:val="center"/>
          </w:tcPr>
          <w:p w:rsidR="00ED5A72" w:rsidRPr="00CE4685" w:rsidRDefault="00ED5A72" w:rsidP="00A22878">
            <w:pPr>
              <w:pStyle w:val="af7"/>
            </w:pPr>
            <w:r w:rsidRPr="00CE4685">
              <w:t>Фамилия, имя</w:t>
            </w:r>
          </w:p>
        </w:tc>
        <w:tc>
          <w:tcPr>
            <w:tcW w:w="9678" w:type="dxa"/>
            <w:gridSpan w:val="19"/>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Качества личности и признаки проявления</w:t>
            </w:r>
          </w:p>
        </w:tc>
      </w:tr>
      <w:tr w:rsidR="00ED5A72" w:rsidRPr="00CE4685" w:rsidTr="0042123F">
        <w:trPr>
          <w:cantSplit/>
          <w:trHeight w:val="1565"/>
        </w:trPr>
        <w:tc>
          <w:tcPr>
            <w:tcW w:w="568" w:type="dxa"/>
            <w:vMerge/>
            <w:tcBorders>
              <w:top w:val="double" w:sz="4" w:space="0" w:color="auto"/>
              <w:left w:val="single" w:sz="4" w:space="0" w:color="auto"/>
              <w:bottom w:val="double" w:sz="4" w:space="0" w:color="auto"/>
              <w:right w:val="single" w:sz="4" w:space="0" w:color="auto"/>
            </w:tcBorders>
            <w:vAlign w:val="center"/>
          </w:tcPr>
          <w:p w:rsidR="00ED5A72" w:rsidRPr="00CE4685" w:rsidRDefault="00ED5A72" w:rsidP="00A22878">
            <w:pPr>
              <w:pStyle w:val="af7"/>
            </w:pPr>
          </w:p>
        </w:tc>
        <w:tc>
          <w:tcPr>
            <w:tcW w:w="1134" w:type="dxa"/>
            <w:vMerge/>
            <w:tcBorders>
              <w:top w:val="double" w:sz="4" w:space="0" w:color="auto"/>
              <w:left w:val="single" w:sz="4" w:space="0" w:color="auto"/>
              <w:bottom w:val="double" w:sz="4" w:space="0" w:color="auto"/>
              <w:right w:val="single" w:sz="4" w:space="0" w:color="auto"/>
            </w:tcBorders>
            <w:vAlign w:val="center"/>
          </w:tcPr>
          <w:p w:rsidR="00ED5A72" w:rsidRPr="00CE4685" w:rsidRDefault="00ED5A72" w:rsidP="00A22878">
            <w:pPr>
              <w:pStyle w:val="af7"/>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r w:rsidRPr="00CE4685">
              <w:t>Активность,</w:t>
            </w:r>
          </w:p>
          <w:p w:rsidR="00ED5A72" w:rsidRPr="00CE4685" w:rsidRDefault="00ED5A72" w:rsidP="00A22878">
            <w:pPr>
              <w:pStyle w:val="af7"/>
            </w:pPr>
            <w:r w:rsidRPr="00CE4685">
              <w:t>организаторские способности</w:t>
            </w: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r w:rsidRPr="00CE4685">
              <w:t>Коммуникативные навыки, коллективизм</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r w:rsidRPr="00CE4685">
              <w:t>Ответственность,</w:t>
            </w:r>
          </w:p>
          <w:p w:rsidR="00ED5A72" w:rsidRPr="00CE4685" w:rsidRDefault="00ED5A72" w:rsidP="00A22878">
            <w:pPr>
              <w:pStyle w:val="af7"/>
            </w:pPr>
            <w:r w:rsidRPr="00CE4685">
              <w:t>самостоятельность</w:t>
            </w:r>
          </w:p>
          <w:p w:rsidR="00ED5A72" w:rsidRPr="00CE4685" w:rsidRDefault="00ED5A72" w:rsidP="00A22878">
            <w:pPr>
              <w:pStyle w:val="af7"/>
            </w:pPr>
            <w:r w:rsidRPr="00CE4685">
              <w:t>дисциплинированность</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r w:rsidRPr="00CE4685">
              <w:t>Нравственность,</w:t>
            </w:r>
          </w:p>
          <w:p w:rsidR="00ED5A72" w:rsidRPr="00CE4685" w:rsidRDefault="00ED5A72" w:rsidP="00A22878">
            <w:pPr>
              <w:pStyle w:val="af7"/>
            </w:pPr>
            <w:r w:rsidRPr="00CE4685">
              <w:t>гуманность</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r w:rsidRPr="00CE4685">
              <w:t>Креативность, склонность к исследовательско-проектировочной деятельности</w:t>
            </w:r>
          </w:p>
        </w:tc>
      </w:tr>
      <w:tr w:rsidR="00ED5A72" w:rsidRPr="00CE4685" w:rsidTr="0042123F">
        <w:trPr>
          <w:cantSplit/>
        </w:trPr>
        <w:tc>
          <w:tcPr>
            <w:tcW w:w="568" w:type="dxa"/>
            <w:vMerge/>
            <w:tcBorders>
              <w:top w:val="doub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p>
        </w:tc>
        <w:tc>
          <w:tcPr>
            <w:tcW w:w="1134" w:type="dxa"/>
            <w:vMerge/>
            <w:tcBorders>
              <w:top w:val="doub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r w:rsidRPr="00CE4685">
              <w:t>в</w:t>
            </w: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r w:rsidRPr="00CE4685">
              <w:t>п</w:t>
            </w:r>
          </w:p>
        </w:tc>
        <w:tc>
          <w:tcPr>
            <w:tcW w:w="596" w:type="dxa"/>
            <w:gridSpan w:val="2"/>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r w:rsidRPr="00CE4685">
              <w:t>и</w:t>
            </w: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r w:rsidRPr="00CE4685">
              <w:t>в</w:t>
            </w: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r w:rsidRPr="00CE4685">
              <w:t>п</w:t>
            </w:r>
          </w:p>
        </w:tc>
        <w:tc>
          <w:tcPr>
            <w:tcW w:w="596" w:type="dxa"/>
            <w:gridSpan w:val="2"/>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r w:rsidRPr="00CE4685">
              <w:t>и</w:t>
            </w: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r w:rsidRPr="00CE4685">
              <w:t>в</w:t>
            </w: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r w:rsidRPr="00CE4685">
              <w:t>п</w:t>
            </w:r>
          </w:p>
        </w:tc>
        <w:tc>
          <w:tcPr>
            <w:tcW w:w="596" w:type="dxa"/>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r w:rsidRPr="00CE4685">
              <w:t>и</w:t>
            </w:r>
          </w:p>
        </w:tc>
        <w:tc>
          <w:tcPr>
            <w:tcW w:w="595" w:type="dxa"/>
            <w:gridSpan w:val="2"/>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r w:rsidRPr="00CE4685">
              <w:t>в</w:t>
            </w: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r w:rsidRPr="00CE4685">
              <w:t>п</w:t>
            </w:r>
          </w:p>
        </w:tc>
        <w:tc>
          <w:tcPr>
            <w:tcW w:w="596" w:type="dxa"/>
            <w:gridSpan w:val="2"/>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r w:rsidRPr="00CE4685">
              <w:t>и</w:t>
            </w: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r w:rsidRPr="00CE4685">
              <w:t>в</w:t>
            </w: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r w:rsidRPr="00CE4685">
              <w:t>п</w:t>
            </w:r>
          </w:p>
        </w:tc>
        <w:tc>
          <w:tcPr>
            <w:tcW w:w="1344" w:type="dxa"/>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r w:rsidRPr="00CE4685">
              <w:t>и</w:t>
            </w:r>
          </w:p>
        </w:tc>
      </w:tr>
      <w:tr w:rsidR="00ED5A72" w:rsidRPr="00CE4685" w:rsidTr="0042123F">
        <w:trPr>
          <w:cantSplit/>
        </w:trPr>
        <w:tc>
          <w:tcPr>
            <w:tcW w:w="56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p>
        </w:tc>
        <w:tc>
          <w:tcPr>
            <w:tcW w:w="1134"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p>
        </w:tc>
        <w:tc>
          <w:tcPr>
            <w:tcW w:w="596" w:type="dxa"/>
            <w:gridSpan w:val="2"/>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p>
        </w:tc>
        <w:tc>
          <w:tcPr>
            <w:tcW w:w="596" w:type="dxa"/>
            <w:gridSpan w:val="2"/>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p>
        </w:tc>
        <w:tc>
          <w:tcPr>
            <w:tcW w:w="596" w:type="dxa"/>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p>
        </w:tc>
        <w:tc>
          <w:tcPr>
            <w:tcW w:w="595" w:type="dxa"/>
            <w:gridSpan w:val="2"/>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p>
        </w:tc>
        <w:tc>
          <w:tcPr>
            <w:tcW w:w="596" w:type="dxa"/>
            <w:gridSpan w:val="2"/>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p>
        </w:tc>
        <w:tc>
          <w:tcPr>
            <w:tcW w:w="595" w:type="dxa"/>
            <w:tcBorders>
              <w:top w:val="single" w:sz="4" w:space="0" w:color="auto"/>
              <w:left w:val="single" w:sz="4" w:space="0" w:color="auto"/>
              <w:bottom w:val="single" w:sz="4" w:space="0" w:color="auto"/>
              <w:right w:val="dashSmallGap" w:sz="4" w:space="0" w:color="auto"/>
            </w:tcBorders>
            <w:vAlign w:val="center"/>
          </w:tcPr>
          <w:p w:rsidR="00ED5A72" w:rsidRPr="00CE4685" w:rsidRDefault="00ED5A72" w:rsidP="00A22878">
            <w:pPr>
              <w:pStyle w:val="af7"/>
            </w:pPr>
          </w:p>
        </w:tc>
        <w:tc>
          <w:tcPr>
            <w:tcW w:w="595" w:type="dxa"/>
            <w:tcBorders>
              <w:top w:val="single" w:sz="4" w:space="0" w:color="auto"/>
              <w:left w:val="dashSmallGap" w:sz="4" w:space="0" w:color="auto"/>
              <w:bottom w:val="single" w:sz="4" w:space="0" w:color="auto"/>
              <w:right w:val="dashSmallGap" w:sz="4" w:space="0" w:color="auto"/>
            </w:tcBorders>
            <w:vAlign w:val="center"/>
          </w:tcPr>
          <w:p w:rsidR="00ED5A72" w:rsidRPr="00CE4685" w:rsidRDefault="00ED5A72" w:rsidP="00A22878">
            <w:pPr>
              <w:pStyle w:val="af7"/>
            </w:pPr>
          </w:p>
        </w:tc>
        <w:tc>
          <w:tcPr>
            <w:tcW w:w="1344" w:type="dxa"/>
            <w:tcBorders>
              <w:top w:val="single" w:sz="4" w:space="0" w:color="auto"/>
              <w:left w:val="dashSmallGap" w:sz="4" w:space="0" w:color="auto"/>
              <w:bottom w:val="single" w:sz="4" w:space="0" w:color="auto"/>
              <w:right w:val="single" w:sz="4" w:space="0" w:color="auto"/>
            </w:tcBorders>
            <w:vAlign w:val="center"/>
          </w:tcPr>
          <w:p w:rsidR="00ED5A72" w:rsidRPr="00CE4685" w:rsidRDefault="00ED5A72" w:rsidP="00A22878">
            <w:pPr>
              <w:pStyle w:val="af7"/>
            </w:pPr>
          </w:p>
        </w:tc>
      </w:tr>
    </w:tbl>
    <w:p w:rsidR="00ED5A72" w:rsidRPr="00CE4685" w:rsidRDefault="00ED5A72" w:rsidP="00ED5A72">
      <w:pPr>
        <w:jc w:val="center"/>
        <w:rPr>
          <w:b/>
        </w:rPr>
      </w:pPr>
    </w:p>
    <w:p w:rsidR="00ED5A72" w:rsidRPr="00CE4685" w:rsidRDefault="00ED5A72" w:rsidP="00A22878">
      <w:pPr>
        <w:pStyle w:val="af7"/>
        <w:jc w:val="center"/>
        <w:rPr>
          <w:lang w:eastAsia="ar-SA"/>
        </w:rPr>
      </w:pPr>
      <w:r w:rsidRPr="00CE4685">
        <w:t>Критерии оценки развития качеств личности</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733"/>
        <w:gridCol w:w="2880"/>
        <w:gridCol w:w="2608"/>
      </w:tblGrid>
      <w:tr w:rsidR="00ED5A72" w:rsidRPr="00CE4685" w:rsidTr="0042123F">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D5A72" w:rsidRPr="00CE4685" w:rsidRDefault="00ED5A72" w:rsidP="00A22878">
            <w:pPr>
              <w:pStyle w:val="af7"/>
            </w:pPr>
            <w:r w:rsidRPr="00CE4685">
              <w:t>Качества личности</w:t>
            </w:r>
          </w:p>
        </w:tc>
        <w:tc>
          <w:tcPr>
            <w:tcW w:w="2733"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ярко проявляются</w:t>
            </w:r>
          </w:p>
          <w:p w:rsidR="00ED5A72" w:rsidRPr="00CE4685" w:rsidRDefault="00ED5A72" w:rsidP="00A22878">
            <w:pPr>
              <w:pStyle w:val="af7"/>
            </w:pPr>
            <w:r w:rsidRPr="00CE4685">
              <w:t>2 балла</w:t>
            </w:r>
          </w:p>
          <w:p w:rsidR="00ED5A72" w:rsidRPr="00CE4685" w:rsidRDefault="00ED5A72" w:rsidP="00A22878">
            <w:pPr>
              <w:pStyle w:val="af7"/>
            </w:pPr>
            <w:r w:rsidRPr="00CE4685">
              <w:t>высокий уровень</w:t>
            </w:r>
          </w:p>
        </w:tc>
        <w:tc>
          <w:tcPr>
            <w:tcW w:w="2880"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проявляются</w:t>
            </w:r>
          </w:p>
          <w:p w:rsidR="00ED5A72" w:rsidRPr="00CE4685" w:rsidRDefault="00ED5A72" w:rsidP="00A22878">
            <w:pPr>
              <w:pStyle w:val="af7"/>
            </w:pPr>
            <w:r w:rsidRPr="00CE4685">
              <w:t>1 балл</w:t>
            </w:r>
          </w:p>
          <w:p w:rsidR="00ED5A72" w:rsidRPr="00CE4685" w:rsidRDefault="00ED5A72" w:rsidP="00A22878">
            <w:pPr>
              <w:pStyle w:val="af7"/>
            </w:pPr>
            <w:r w:rsidRPr="00CE4685">
              <w:t>средний уровень</w:t>
            </w:r>
          </w:p>
        </w:tc>
        <w:tc>
          <w:tcPr>
            <w:tcW w:w="260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слабо проявляются</w:t>
            </w:r>
          </w:p>
          <w:p w:rsidR="00ED5A72" w:rsidRPr="00CE4685" w:rsidRDefault="00ED5A72" w:rsidP="00A22878">
            <w:pPr>
              <w:pStyle w:val="af7"/>
            </w:pPr>
            <w:r w:rsidRPr="00CE4685">
              <w:t>0 баллов</w:t>
            </w:r>
          </w:p>
          <w:p w:rsidR="00ED5A72" w:rsidRPr="00CE4685" w:rsidRDefault="00ED5A72" w:rsidP="00A22878">
            <w:pPr>
              <w:pStyle w:val="af7"/>
            </w:pPr>
            <w:r w:rsidRPr="00CE4685">
              <w:t>низкий уровень</w:t>
            </w:r>
          </w:p>
        </w:tc>
      </w:tr>
      <w:tr w:rsidR="00ED5A72" w:rsidRPr="00CE4685" w:rsidTr="0042123F">
        <w:trPr>
          <w:cantSplit/>
        </w:trPr>
        <w:tc>
          <w:tcPr>
            <w:tcW w:w="2836"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lastRenderedPageBreak/>
              <w:t xml:space="preserve"> Активность, организаторские способности</w:t>
            </w:r>
          </w:p>
        </w:tc>
        <w:tc>
          <w:tcPr>
            <w:tcW w:w="2733"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Активен, проявляет стойкий познавательный интерес, целеустремлен, трудолюбив и прилежен, добивается выдающихся результатов, инициативен, организует деятельность других.</w:t>
            </w:r>
          </w:p>
        </w:tc>
        <w:tc>
          <w:tcPr>
            <w:tcW w:w="2880"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Активен, проявляет стойкий познавательный интерес, трудолюбив, добивается хороших результатов.</w:t>
            </w:r>
          </w:p>
        </w:tc>
        <w:tc>
          <w:tcPr>
            <w:tcW w:w="260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 xml:space="preserve">Мало активен, наблюдает за деятельностью других, забывает выполнить задание. Результативность невысокая. Пропускает занятия, мешает другим. </w:t>
            </w:r>
          </w:p>
        </w:tc>
      </w:tr>
      <w:tr w:rsidR="00ED5A72" w:rsidRPr="00CE4685" w:rsidTr="0042123F">
        <w:trPr>
          <w:cantSplit/>
        </w:trPr>
        <w:tc>
          <w:tcPr>
            <w:tcW w:w="2836"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 xml:space="preserve"> Коммуникативные навыки, коллективизм</w:t>
            </w:r>
          </w:p>
        </w:tc>
        <w:tc>
          <w:tcPr>
            <w:tcW w:w="2733"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w:t>
            </w:r>
          </w:p>
        </w:tc>
        <w:tc>
          <w:tcPr>
            <w:tcW w:w="2880"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Вступает и поддерживает контакты, не вступает в конфликты, дружелюбен со всеми, по инициативе руководителя или группы выступает перед аудиторией.</w:t>
            </w:r>
          </w:p>
        </w:tc>
        <w:tc>
          <w:tcPr>
            <w:tcW w:w="260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Поддерживает контакты избирательно, чаще работает индивидуально, публично не выступает. Замкнут, общение затруднено, адаптируется в коллективе с трудом, является инициатором конфликтов</w:t>
            </w:r>
          </w:p>
        </w:tc>
      </w:tr>
      <w:tr w:rsidR="00ED5A72" w:rsidRPr="00CE4685" w:rsidTr="0042123F">
        <w:trPr>
          <w:cantSplit/>
        </w:trPr>
        <w:tc>
          <w:tcPr>
            <w:tcW w:w="2836"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Ответственность, самостоятельность,</w:t>
            </w:r>
          </w:p>
          <w:p w:rsidR="00ED5A72" w:rsidRPr="00CE4685" w:rsidRDefault="00ED5A72" w:rsidP="00A22878">
            <w:pPr>
              <w:pStyle w:val="af7"/>
            </w:pPr>
            <w:r w:rsidRPr="00CE4685">
              <w:t>дисциплинированность</w:t>
            </w:r>
          </w:p>
        </w:tc>
        <w:tc>
          <w:tcPr>
            <w:tcW w:w="2733"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Выполняет поручения охотно, ответственно, часто по собственному желанию, может привлечь других. Всегда дисциплинирован, везде соблюдает правила поведения, требует того же от других.</w:t>
            </w:r>
          </w:p>
        </w:tc>
        <w:tc>
          <w:tcPr>
            <w:tcW w:w="2880"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Выполняет поручения охотно, ответственно. Хорошо ведет себя независимо от наличия или отсутствия контроля, но не требует этого от других. Справляется с поручениями и соблюдает правила поведения.</w:t>
            </w:r>
          </w:p>
        </w:tc>
        <w:tc>
          <w:tcPr>
            <w:tcW w:w="260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Неохотно выполняет поручения. Начинает работу, но часто не доводит ее до конца.</w:t>
            </w:r>
          </w:p>
          <w:p w:rsidR="00ED5A72" w:rsidRPr="00CE4685" w:rsidRDefault="00ED5A72" w:rsidP="00A22878">
            <w:pPr>
              <w:pStyle w:val="af7"/>
            </w:pPr>
            <w:r w:rsidRPr="00CE4685">
              <w:t>Справляется с поручениями и соблюдает правила поведения только при наличии контроля и требовательности преподавателя или товарищей. Часто недисциплинирован, нарушает правила поведения, слабо реагирует на воспитательные воздействия.</w:t>
            </w:r>
          </w:p>
        </w:tc>
      </w:tr>
      <w:tr w:rsidR="00ED5A72" w:rsidRPr="00CE4685" w:rsidTr="0042123F">
        <w:trPr>
          <w:cantSplit/>
          <w:trHeight w:val="2768"/>
        </w:trPr>
        <w:tc>
          <w:tcPr>
            <w:tcW w:w="2836"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Нравственность,</w:t>
            </w:r>
          </w:p>
          <w:p w:rsidR="00ED5A72" w:rsidRPr="00CE4685" w:rsidRDefault="00ED5A72" w:rsidP="00A22878">
            <w:pPr>
              <w:pStyle w:val="af7"/>
            </w:pPr>
            <w:r w:rsidRPr="00CE4685">
              <w:t xml:space="preserve"> гуманность</w:t>
            </w:r>
          </w:p>
        </w:tc>
        <w:tc>
          <w:tcPr>
            <w:tcW w:w="2733"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 xml:space="preserve">Доброжелателен, правдив, верен своему слову, вежлив, заботится об окружающих, пресекает грубость, недобрые отношения к людям, </w:t>
            </w:r>
          </w:p>
        </w:tc>
        <w:tc>
          <w:tcPr>
            <w:tcW w:w="2880"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Доброжелателен, правдив, верен своему слову, вежлив, заботится об окружающих, но не требует этих качеств от других.</w:t>
            </w:r>
          </w:p>
        </w:tc>
        <w:tc>
          <w:tcPr>
            <w:tcW w:w="260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Помогает другим по поручению, не всегда выполняет обещания, в присутствии старших чаще скромен, со сверстниками бывает груб, недоброжелателен, пренебрежителен, высокомерен с товарищами и старшими, часто обманывает, неискренен.</w:t>
            </w:r>
          </w:p>
        </w:tc>
      </w:tr>
      <w:tr w:rsidR="00ED5A72" w:rsidRPr="00CE4685" w:rsidTr="0042123F">
        <w:trPr>
          <w:cantSplit/>
        </w:trPr>
        <w:tc>
          <w:tcPr>
            <w:tcW w:w="2836"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lastRenderedPageBreak/>
              <w:t>Креативность, склонность к исследовательско-проектировочной деятельности</w:t>
            </w:r>
          </w:p>
        </w:tc>
        <w:tc>
          <w:tcPr>
            <w:tcW w:w="2733"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Имеет высокий творческий потенциал.</w:t>
            </w:r>
          </w:p>
          <w:p w:rsidR="00ED5A72" w:rsidRPr="00CE4685" w:rsidRDefault="00ED5A72" w:rsidP="00A22878">
            <w:pPr>
              <w:pStyle w:val="af7"/>
            </w:pPr>
            <w:r w:rsidRPr="00CE4685">
              <w:t>Самостоятельно выполняет исследовательские, проектировочные работы. Является разработчиком проекта, может создать проектировочную команду и организовать ее деятельность. Находит нестандартные решения, новые способы выполнения заданий.</w:t>
            </w:r>
          </w:p>
        </w:tc>
        <w:tc>
          <w:tcPr>
            <w:tcW w:w="2880"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 xml:space="preserve">Выполняет исследовательские, проектировочные работы, может разработать свой проект с помощью преподавателя. </w:t>
            </w:r>
          </w:p>
          <w:p w:rsidR="00ED5A72" w:rsidRPr="00CE4685" w:rsidRDefault="00ED5A72" w:rsidP="00A22878">
            <w:pPr>
              <w:pStyle w:val="af7"/>
            </w:pPr>
            <w:r w:rsidRPr="00CE4685">
              <w:t>Способен  принимать творческие решения, но в основном использует традиционные способы.</w:t>
            </w:r>
          </w:p>
          <w:p w:rsidR="00ED5A72" w:rsidRPr="00CE4685" w:rsidRDefault="00ED5A72" w:rsidP="00A22878">
            <w:pPr>
              <w:pStyle w:val="af7"/>
            </w:pPr>
          </w:p>
        </w:tc>
        <w:tc>
          <w:tcPr>
            <w:tcW w:w="2608" w:type="dxa"/>
            <w:tcBorders>
              <w:top w:val="single" w:sz="4" w:space="0" w:color="auto"/>
              <w:left w:val="single" w:sz="4" w:space="0" w:color="auto"/>
              <w:bottom w:val="single" w:sz="4" w:space="0" w:color="auto"/>
              <w:right w:val="single" w:sz="4" w:space="0" w:color="auto"/>
            </w:tcBorders>
          </w:tcPr>
          <w:p w:rsidR="00ED5A72" w:rsidRPr="00CE4685" w:rsidRDefault="00ED5A72" w:rsidP="00A22878">
            <w:pPr>
              <w:pStyle w:val="af7"/>
            </w:pPr>
            <w:r w:rsidRPr="00CE4685">
              <w:t>Может работать в исследовательско-проектировочной группе при постоянной поддержке и контроле. Способен  принимать творческие решения, но в основном использует традиционные способы. Уровень выполнения заданий репродуктивный</w:t>
            </w:r>
          </w:p>
          <w:p w:rsidR="00ED5A72" w:rsidRPr="00CE4685" w:rsidRDefault="00ED5A72" w:rsidP="00A22878">
            <w:pPr>
              <w:pStyle w:val="af7"/>
            </w:pPr>
          </w:p>
        </w:tc>
      </w:tr>
    </w:tbl>
    <w:p w:rsidR="003F2EA3" w:rsidRPr="003F2EA3" w:rsidRDefault="003F2EA3" w:rsidP="003F2EA3">
      <w:pPr>
        <w:tabs>
          <w:tab w:val="left" w:pos="2130"/>
        </w:tabs>
        <w:suppressAutoHyphens/>
        <w:spacing w:after="0" w:line="240" w:lineRule="auto"/>
        <w:rPr>
          <w:rFonts w:ascii="Times New Roman" w:eastAsia="Calibri" w:hAnsi="Times New Roman" w:cs="Times New Roman"/>
          <w:sz w:val="24"/>
          <w:szCs w:val="24"/>
        </w:rPr>
      </w:pPr>
    </w:p>
    <w:p w:rsidR="003F2EA3" w:rsidRPr="004B156B" w:rsidRDefault="003F2EA3" w:rsidP="004B156B">
      <w:pPr>
        <w:tabs>
          <w:tab w:val="left" w:pos="2130"/>
        </w:tabs>
        <w:suppressAutoHyphens/>
        <w:spacing w:after="0" w:line="240" w:lineRule="auto"/>
        <w:jc w:val="center"/>
        <w:rPr>
          <w:rFonts w:ascii="Times New Roman" w:eastAsia="Calibri" w:hAnsi="Times New Roman" w:cs="Times New Roman"/>
          <w:b/>
          <w:i/>
          <w:sz w:val="24"/>
          <w:szCs w:val="24"/>
        </w:rPr>
      </w:pPr>
      <w:r w:rsidRPr="003F2EA3">
        <w:rPr>
          <w:rFonts w:ascii="Times New Roman" w:eastAsia="Calibri" w:hAnsi="Times New Roman" w:cs="Times New Roman"/>
          <w:b/>
          <w:sz w:val="24"/>
          <w:szCs w:val="24"/>
        </w:rPr>
        <w:t xml:space="preserve">2.5 Методическое </w:t>
      </w:r>
      <w:r w:rsidR="004B156B">
        <w:rPr>
          <w:rFonts w:ascii="Times New Roman" w:eastAsia="Calibri" w:hAnsi="Times New Roman" w:cs="Times New Roman"/>
          <w:b/>
          <w:sz w:val="24"/>
          <w:szCs w:val="24"/>
        </w:rPr>
        <w:t>обеспечение</w:t>
      </w:r>
    </w:p>
    <w:p w:rsidR="003F2EA3" w:rsidRPr="004B156B" w:rsidRDefault="003F2EA3" w:rsidP="003F2EA3">
      <w:pPr>
        <w:spacing w:after="0" w:line="240" w:lineRule="auto"/>
        <w:ind w:firstLine="567"/>
        <w:jc w:val="center"/>
        <w:rPr>
          <w:rFonts w:ascii="Times New Roman" w:eastAsia="Calibri" w:hAnsi="Times New Roman" w:cs="Times New Roman"/>
          <w:i/>
          <w:sz w:val="24"/>
          <w:szCs w:val="24"/>
        </w:rPr>
      </w:pPr>
      <w:r w:rsidRPr="004B156B">
        <w:rPr>
          <w:rFonts w:ascii="Times New Roman" w:eastAsia="Calibri" w:hAnsi="Times New Roman" w:cs="Times New Roman"/>
          <w:i/>
          <w:sz w:val="24"/>
          <w:szCs w:val="24"/>
        </w:rPr>
        <w:t>Составляющие учебно-методического комплек</w:t>
      </w:r>
      <w:r w:rsidR="004B156B">
        <w:rPr>
          <w:rFonts w:ascii="Times New Roman" w:eastAsia="Calibri" w:hAnsi="Times New Roman" w:cs="Times New Roman"/>
          <w:i/>
          <w:sz w:val="24"/>
          <w:szCs w:val="24"/>
        </w:rPr>
        <w:t>са</w:t>
      </w:r>
    </w:p>
    <w:p w:rsidR="003F2EA3" w:rsidRPr="003F2EA3" w:rsidRDefault="009A59EC" w:rsidP="000D7108">
      <w:pPr>
        <w:widowControl w:val="0"/>
        <w:numPr>
          <w:ilvl w:val="0"/>
          <w:numId w:val="27"/>
        </w:num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Дополнительная </w:t>
      </w:r>
      <w:r w:rsidR="003F2EA3" w:rsidRPr="003F2EA3">
        <w:rPr>
          <w:rFonts w:ascii="Times New Roman" w:eastAsia="Calibri" w:hAnsi="Times New Roman" w:cs="Times New Roman"/>
          <w:sz w:val="24"/>
          <w:szCs w:val="24"/>
          <w:lang w:eastAsia="ru-RU"/>
        </w:rPr>
        <w:t xml:space="preserve">общеобразовательная </w:t>
      </w:r>
      <w:r>
        <w:rPr>
          <w:rFonts w:ascii="Times New Roman" w:eastAsia="Calibri" w:hAnsi="Times New Roman" w:cs="Times New Roman"/>
          <w:sz w:val="24"/>
          <w:szCs w:val="24"/>
          <w:lang w:eastAsia="ru-RU"/>
        </w:rPr>
        <w:t xml:space="preserve">общеразвивающая </w:t>
      </w:r>
      <w:r w:rsidR="003F2EA3" w:rsidRPr="003F2EA3">
        <w:rPr>
          <w:rFonts w:ascii="Times New Roman" w:eastAsia="Calibri" w:hAnsi="Times New Roman" w:cs="Times New Roman"/>
          <w:sz w:val="24"/>
          <w:szCs w:val="24"/>
          <w:lang w:eastAsia="ru-RU"/>
        </w:rPr>
        <w:t>програм</w:t>
      </w:r>
      <w:r>
        <w:rPr>
          <w:rFonts w:ascii="Times New Roman" w:eastAsia="Calibri" w:hAnsi="Times New Roman" w:cs="Times New Roman"/>
          <w:sz w:val="24"/>
          <w:szCs w:val="24"/>
          <w:lang w:eastAsia="ru-RU"/>
        </w:rPr>
        <w:t xml:space="preserve">ма школы шитья «Современница» </w:t>
      </w:r>
    </w:p>
    <w:p w:rsidR="003F2EA3" w:rsidRPr="003F2EA3" w:rsidRDefault="003F2EA3" w:rsidP="000D7108">
      <w:pPr>
        <w:widowControl w:val="0"/>
        <w:numPr>
          <w:ilvl w:val="0"/>
          <w:numId w:val="27"/>
        </w:num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Календарный учебный график (по годам обучения).</w:t>
      </w:r>
    </w:p>
    <w:p w:rsidR="003F2EA3" w:rsidRPr="003F2EA3" w:rsidRDefault="003F2EA3" w:rsidP="000D7108">
      <w:pPr>
        <w:widowControl w:val="0"/>
        <w:numPr>
          <w:ilvl w:val="0"/>
          <w:numId w:val="27"/>
        </w:num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Учебно-методически</w:t>
      </w:r>
      <w:r w:rsidR="009A59EC">
        <w:rPr>
          <w:rFonts w:ascii="Times New Roman" w:eastAsia="Times New Roman" w:hAnsi="Times New Roman" w:cs="Times New Roman"/>
          <w:sz w:val="24"/>
          <w:szCs w:val="24"/>
          <w:lang w:eastAsia="ru-RU"/>
        </w:rPr>
        <w:t xml:space="preserve">е материалы </w:t>
      </w:r>
      <w:r w:rsidRPr="003F2EA3">
        <w:rPr>
          <w:rFonts w:ascii="Times New Roman" w:eastAsia="Times New Roman" w:hAnsi="Times New Roman" w:cs="Times New Roman"/>
          <w:sz w:val="24"/>
          <w:szCs w:val="24"/>
          <w:lang w:eastAsia="ru-RU"/>
        </w:rPr>
        <w:t>для педагога и обучающихся.</w:t>
      </w:r>
    </w:p>
    <w:p w:rsidR="003F2EA3" w:rsidRPr="003F2EA3" w:rsidRDefault="003F2EA3" w:rsidP="003F2E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3.1 Перечень учебных и методических материалов:</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Жихарев А. П., Румянцева Г. П., Кирсанова Е. А. Материаловедение. Швейное производство; Академия -Москва, 2005. -240 c.</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Картушина Г. Б., Мозговая Г. Г. Технология. Швейное дело. 5 класс; Просвещение -Москва, 2012. -160 c.</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Горина Г.С. Народные традиции в моде М., 1970.</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Каган М.С. Человеческая деятельность. –М., 1974.</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Коблякова Е.Б. Основы конструирования одежды. –М., 1968.</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Козловская А. Женская мода. –М., 1977.</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Литвина Л.М. Моделирование и художественное оформление одежды.-М., 1968.</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Прасолова Е.Л. В союзе с красотой. –М., 1987.</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Психология. Словарь /сост. Петровский А/. –М., 1987.</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Труханова А.Г. Основы технологии швейного производства. –М., 1980.</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Черемных А.И. Основы художественного конструирования. –М., 1977.</w:t>
      </w:r>
    </w:p>
    <w:p w:rsidR="003F2EA3" w:rsidRPr="003F2EA3" w:rsidRDefault="003F2EA3" w:rsidP="000D7108">
      <w:pPr>
        <w:widowControl w:val="0"/>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Януш А. Мы шьём сами. –М., 1992</w:t>
      </w:r>
    </w:p>
    <w:p w:rsidR="003F2EA3" w:rsidRPr="003F2EA3" w:rsidRDefault="003F2EA3" w:rsidP="003F2EA3">
      <w:pPr>
        <w:spacing w:after="0" w:line="240" w:lineRule="auto"/>
        <w:ind w:firstLine="709"/>
        <w:jc w:val="both"/>
        <w:rPr>
          <w:rFonts w:ascii="Times New Roman" w:eastAsia="Times New Roman" w:hAnsi="Times New Roman" w:cs="Times New Roman"/>
          <w:spacing w:val="-8"/>
          <w:sz w:val="24"/>
          <w:szCs w:val="24"/>
          <w:lang w:eastAsia="ar-SA"/>
        </w:rPr>
      </w:pPr>
      <w:r w:rsidRPr="003F2EA3">
        <w:rPr>
          <w:rFonts w:ascii="Times New Roman" w:eastAsia="Times New Roman" w:hAnsi="Times New Roman" w:cs="Times New Roman"/>
          <w:sz w:val="24"/>
          <w:szCs w:val="24"/>
          <w:lang w:eastAsia="ru-RU"/>
        </w:rPr>
        <w:t xml:space="preserve">3.2 </w:t>
      </w:r>
      <w:r w:rsidRPr="003F2EA3">
        <w:rPr>
          <w:rFonts w:ascii="Times New Roman" w:eastAsia="Times New Roman" w:hAnsi="Times New Roman" w:cs="Times New Roman"/>
          <w:sz w:val="24"/>
          <w:szCs w:val="24"/>
        </w:rPr>
        <w:t>Перечень методической продукции, разработанны</w:t>
      </w:r>
      <w:r w:rsidRPr="003F2EA3">
        <w:rPr>
          <w:rFonts w:ascii="Times New Roman" w:eastAsia="Times New Roman" w:hAnsi="Times New Roman" w:cs="Times New Roman"/>
          <w:sz w:val="24"/>
          <w:szCs w:val="24"/>
          <w:lang w:val="en-US"/>
        </w:rPr>
        <w:t>q</w:t>
      </w:r>
      <w:r w:rsidRPr="003F2EA3">
        <w:rPr>
          <w:rFonts w:ascii="Times New Roman" w:eastAsia="Times New Roman" w:hAnsi="Times New Roman" w:cs="Times New Roman"/>
          <w:sz w:val="24"/>
          <w:szCs w:val="24"/>
        </w:rPr>
        <w:t xml:space="preserve"> педагогом для реализации программы:</w:t>
      </w:r>
    </w:p>
    <w:p w:rsidR="003F2EA3" w:rsidRPr="003F2EA3" w:rsidRDefault="003F2EA3" w:rsidP="000D7108">
      <w:pPr>
        <w:widowControl w:val="0"/>
        <w:numPr>
          <w:ilvl w:val="0"/>
          <w:numId w:val="2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Методические рекомендации «Здоровьесберегающая педагогика» </w:t>
      </w:r>
    </w:p>
    <w:p w:rsidR="003F2EA3" w:rsidRPr="003F2EA3" w:rsidRDefault="003F2EA3" w:rsidP="000D7108">
      <w:pPr>
        <w:widowControl w:val="0"/>
        <w:numPr>
          <w:ilvl w:val="0"/>
          <w:numId w:val="2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План – конспект занятия «Лоскутное шитьё. Техника «крези».</w:t>
      </w:r>
    </w:p>
    <w:p w:rsidR="003F2EA3" w:rsidRPr="003F2EA3" w:rsidRDefault="003F2EA3" w:rsidP="000D7108">
      <w:pPr>
        <w:widowControl w:val="0"/>
        <w:numPr>
          <w:ilvl w:val="0"/>
          <w:numId w:val="2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iCs/>
          <w:sz w:val="24"/>
          <w:szCs w:val="24"/>
          <w:lang w:eastAsia="ru-RU"/>
        </w:rPr>
        <w:t>Выступление на педсовете «Проектная деятельность обучающихся в объединении школы швейного мастерства «Современница»</w:t>
      </w:r>
    </w:p>
    <w:p w:rsidR="003F2EA3" w:rsidRPr="003F2EA3" w:rsidRDefault="003F2EA3" w:rsidP="000D7108">
      <w:pPr>
        <w:widowControl w:val="0"/>
        <w:numPr>
          <w:ilvl w:val="0"/>
          <w:numId w:val="2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Доклад на  методическом объединении «Активизация познавательной деятельности обучающихся»</w:t>
      </w:r>
    </w:p>
    <w:p w:rsidR="003F2EA3" w:rsidRPr="003F2EA3" w:rsidRDefault="003F2EA3" w:rsidP="000D7108">
      <w:pPr>
        <w:widowControl w:val="0"/>
        <w:numPr>
          <w:ilvl w:val="0"/>
          <w:numId w:val="2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Теоретический материал «Дефиле»</w:t>
      </w:r>
    </w:p>
    <w:p w:rsidR="003F2EA3" w:rsidRPr="003F2EA3" w:rsidRDefault="003F2EA3" w:rsidP="000D7108">
      <w:pPr>
        <w:widowControl w:val="0"/>
        <w:numPr>
          <w:ilvl w:val="0"/>
          <w:numId w:val="2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План - конспект занятия «Виды машинных швов»</w:t>
      </w:r>
    </w:p>
    <w:p w:rsidR="003F2EA3" w:rsidRPr="003F2EA3" w:rsidRDefault="009A59EC" w:rsidP="000D7108">
      <w:pPr>
        <w:widowControl w:val="0"/>
        <w:numPr>
          <w:ilvl w:val="0"/>
          <w:numId w:val="27"/>
        </w:numPr>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Воспитательная работа</w:t>
      </w:r>
    </w:p>
    <w:p w:rsidR="003F2EA3" w:rsidRPr="003F2EA3" w:rsidRDefault="003F2EA3" w:rsidP="000D7108">
      <w:pPr>
        <w:widowControl w:val="0"/>
        <w:numPr>
          <w:ilvl w:val="0"/>
          <w:numId w:val="29"/>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план воспитательной работы;</w:t>
      </w:r>
    </w:p>
    <w:p w:rsidR="003F2EA3" w:rsidRPr="003F2EA3" w:rsidRDefault="003F2EA3" w:rsidP="000D7108">
      <w:pPr>
        <w:widowControl w:val="0"/>
        <w:numPr>
          <w:ilvl w:val="0"/>
          <w:numId w:val="29"/>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сборник сценариев «Наши</w:t>
      </w:r>
      <w:r w:rsidR="00900941">
        <w:rPr>
          <w:rFonts w:ascii="Times New Roman" w:eastAsia="Times New Roman" w:hAnsi="Times New Roman" w:cs="Times New Roman"/>
          <w:sz w:val="24"/>
          <w:szCs w:val="24"/>
          <w:lang w:eastAsia="ru-RU"/>
        </w:rPr>
        <w:t xml:space="preserve"> праздники», «Посвящение в рукоделие</w:t>
      </w:r>
      <w:r w:rsidRPr="003F2EA3">
        <w:rPr>
          <w:rFonts w:ascii="Times New Roman" w:eastAsia="Times New Roman" w:hAnsi="Times New Roman" w:cs="Times New Roman"/>
          <w:sz w:val="24"/>
          <w:szCs w:val="24"/>
          <w:lang w:eastAsia="ru-RU"/>
        </w:rPr>
        <w:t xml:space="preserve">», «День именинника», «Милым и любимым» </w:t>
      </w:r>
    </w:p>
    <w:p w:rsidR="00900941" w:rsidRDefault="003F2EA3" w:rsidP="000D7108">
      <w:pPr>
        <w:widowControl w:val="0"/>
        <w:numPr>
          <w:ilvl w:val="0"/>
          <w:numId w:val="2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0941">
        <w:rPr>
          <w:rFonts w:ascii="Times New Roman" w:eastAsia="Times New Roman" w:hAnsi="Times New Roman" w:cs="Times New Roman"/>
          <w:sz w:val="24"/>
          <w:szCs w:val="24"/>
          <w:lang w:eastAsia="ru-RU"/>
        </w:rPr>
        <w:t xml:space="preserve">видеоматериалы с </w:t>
      </w:r>
      <w:r w:rsidR="00900941" w:rsidRPr="00900941">
        <w:rPr>
          <w:rFonts w:ascii="Times New Roman" w:eastAsia="Times New Roman" w:hAnsi="Times New Roman" w:cs="Times New Roman"/>
          <w:sz w:val="24"/>
          <w:szCs w:val="24"/>
          <w:lang w:eastAsia="ru-RU"/>
        </w:rPr>
        <w:t xml:space="preserve">областного </w:t>
      </w:r>
      <w:r w:rsidRPr="00900941">
        <w:rPr>
          <w:rFonts w:ascii="Times New Roman" w:eastAsia="Times New Roman" w:hAnsi="Times New Roman" w:cs="Times New Roman"/>
          <w:sz w:val="24"/>
          <w:szCs w:val="24"/>
          <w:lang w:eastAsia="ru-RU"/>
        </w:rPr>
        <w:t xml:space="preserve">конкурса </w:t>
      </w:r>
      <w:r w:rsidR="00900941">
        <w:rPr>
          <w:rFonts w:ascii="Times New Roman" w:eastAsia="Times New Roman" w:hAnsi="Times New Roman" w:cs="Times New Roman"/>
          <w:sz w:val="24"/>
          <w:szCs w:val="24"/>
          <w:lang w:eastAsia="ru-RU"/>
        </w:rPr>
        <w:t>«Храбрый портняжка»</w:t>
      </w:r>
    </w:p>
    <w:p w:rsidR="003F2EA3" w:rsidRPr="00754000" w:rsidRDefault="003F2EA3" w:rsidP="000D7108">
      <w:pPr>
        <w:widowControl w:val="0"/>
        <w:numPr>
          <w:ilvl w:val="0"/>
          <w:numId w:val="2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000">
        <w:rPr>
          <w:rFonts w:ascii="Times New Roman" w:eastAsia="Times New Roman" w:hAnsi="Times New Roman" w:cs="Times New Roman"/>
          <w:b/>
          <w:sz w:val="24"/>
          <w:szCs w:val="24"/>
          <w:lang w:eastAsia="ru-RU"/>
        </w:rPr>
        <w:t xml:space="preserve">5. </w:t>
      </w:r>
      <w:r w:rsidR="004B156B">
        <w:rPr>
          <w:rFonts w:ascii="Times New Roman" w:eastAsia="Times New Roman" w:hAnsi="Times New Roman" w:cs="Times New Roman"/>
          <w:b/>
          <w:sz w:val="24"/>
          <w:szCs w:val="24"/>
          <w:lang w:eastAsia="ru-RU"/>
        </w:rPr>
        <w:t>Результативность освоения программы</w:t>
      </w:r>
      <w:r w:rsidRPr="00754000">
        <w:rPr>
          <w:rFonts w:ascii="Times New Roman" w:eastAsia="Times New Roman" w:hAnsi="Times New Roman" w:cs="Times New Roman"/>
          <w:b/>
          <w:sz w:val="24"/>
          <w:szCs w:val="24"/>
          <w:lang w:eastAsia="ru-RU"/>
        </w:rPr>
        <w:t xml:space="preserve"> (контрольно-измерительные материалы)</w:t>
      </w:r>
      <w:r w:rsidRPr="00754000">
        <w:rPr>
          <w:rFonts w:ascii="Times New Roman" w:eastAsia="Times New Roman" w:hAnsi="Times New Roman" w:cs="Times New Roman"/>
          <w:sz w:val="24"/>
          <w:szCs w:val="24"/>
          <w:lang w:eastAsia="ru-RU"/>
        </w:rPr>
        <w:t xml:space="preserve"> </w:t>
      </w:r>
    </w:p>
    <w:p w:rsidR="003F2EA3" w:rsidRPr="003F2EA3" w:rsidRDefault="003F2EA3" w:rsidP="000D7108">
      <w:pPr>
        <w:widowControl w:val="0"/>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ar-SA"/>
        </w:rPr>
        <w:lastRenderedPageBreak/>
        <w:t>оценочные материалы: д</w:t>
      </w:r>
      <w:r w:rsidRPr="003F2EA3">
        <w:rPr>
          <w:rFonts w:ascii="Times New Roman" w:eastAsia="Times New Roman" w:hAnsi="Times New Roman" w:cs="Times New Roman"/>
          <w:sz w:val="24"/>
          <w:szCs w:val="24"/>
          <w:lang w:eastAsia="ru-RU"/>
        </w:rPr>
        <w:t>иагностика уровня освоения программы (критерии и параметры);</w:t>
      </w:r>
    </w:p>
    <w:p w:rsidR="003F2EA3" w:rsidRPr="003F2EA3" w:rsidRDefault="003F2EA3" w:rsidP="000D7108">
      <w:pPr>
        <w:widowControl w:val="0"/>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тестовые задания для устного и письменного опроса;</w:t>
      </w:r>
    </w:p>
    <w:p w:rsidR="003F2EA3" w:rsidRPr="003F2EA3" w:rsidRDefault="003F2EA3" w:rsidP="000D7108">
      <w:pPr>
        <w:widowControl w:val="0"/>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результативность деятельности педагога и обучающихся (участие в конкурсах различного уровня);</w:t>
      </w:r>
    </w:p>
    <w:p w:rsidR="003F2EA3" w:rsidRPr="003F2EA3" w:rsidRDefault="003F2EA3" w:rsidP="000D7108">
      <w:pPr>
        <w:widowControl w:val="0"/>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портфолио педагога;</w:t>
      </w:r>
    </w:p>
    <w:p w:rsidR="003F2EA3" w:rsidRPr="003F2EA3" w:rsidRDefault="003F2EA3" w:rsidP="000D7108">
      <w:pPr>
        <w:widowControl w:val="0"/>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дипломы, грамоты, благодарственные письма;</w:t>
      </w:r>
    </w:p>
    <w:p w:rsidR="003F2EA3" w:rsidRPr="003F2EA3" w:rsidRDefault="003F2EA3" w:rsidP="000D7108">
      <w:pPr>
        <w:widowControl w:val="0"/>
        <w:numPr>
          <w:ilvl w:val="0"/>
          <w:numId w:val="3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публикации.</w:t>
      </w:r>
    </w:p>
    <w:p w:rsidR="003F2EA3" w:rsidRPr="00754000" w:rsidRDefault="003F2EA3" w:rsidP="003F2EA3">
      <w:pPr>
        <w:suppressAutoHyphens/>
        <w:spacing w:after="0" w:line="240" w:lineRule="auto"/>
        <w:ind w:right="-82" w:firstLine="709"/>
        <w:jc w:val="both"/>
        <w:rPr>
          <w:rFonts w:ascii="Times New Roman" w:eastAsia="Times New Roman" w:hAnsi="Times New Roman" w:cs="Times New Roman"/>
          <w:b/>
          <w:sz w:val="28"/>
          <w:szCs w:val="28"/>
          <w:lang w:eastAsia="zh-CN"/>
        </w:rPr>
      </w:pPr>
      <w:r w:rsidRPr="00754000">
        <w:rPr>
          <w:rFonts w:ascii="Times New Roman" w:eastAsia="Times New Roman" w:hAnsi="Times New Roman" w:cs="Times New Roman"/>
          <w:b/>
          <w:sz w:val="28"/>
          <w:szCs w:val="28"/>
          <w:lang w:eastAsia="zh-CN"/>
        </w:rPr>
        <w:t xml:space="preserve">6. </w:t>
      </w:r>
      <w:r w:rsidR="004B156B">
        <w:rPr>
          <w:rFonts w:ascii="Times New Roman" w:eastAsia="Times New Roman" w:hAnsi="Times New Roman" w:cs="Times New Roman"/>
          <w:b/>
          <w:sz w:val="24"/>
          <w:szCs w:val="24"/>
          <w:lang w:eastAsia="zh-CN"/>
        </w:rPr>
        <w:t>О</w:t>
      </w:r>
      <w:r w:rsidRPr="00754000">
        <w:rPr>
          <w:rFonts w:ascii="Times New Roman" w:eastAsia="Times New Roman" w:hAnsi="Times New Roman" w:cs="Times New Roman"/>
          <w:b/>
          <w:sz w:val="24"/>
          <w:szCs w:val="24"/>
          <w:lang w:eastAsia="zh-CN"/>
        </w:rPr>
        <w:t>рганизаци</w:t>
      </w:r>
      <w:r w:rsidR="004B156B">
        <w:rPr>
          <w:rFonts w:ascii="Times New Roman" w:eastAsia="Times New Roman" w:hAnsi="Times New Roman" w:cs="Times New Roman"/>
          <w:b/>
          <w:sz w:val="24"/>
          <w:szCs w:val="24"/>
          <w:lang w:eastAsia="zh-CN"/>
        </w:rPr>
        <w:t>я</w:t>
      </w:r>
      <w:r w:rsidRPr="00754000">
        <w:rPr>
          <w:rFonts w:ascii="Times New Roman" w:eastAsia="Times New Roman" w:hAnsi="Times New Roman" w:cs="Times New Roman"/>
          <w:b/>
          <w:sz w:val="24"/>
          <w:szCs w:val="24"/>
          <w:lang w:eastAsia="zh-CN"/>
        </w:rPr>
        <w:t xml:space="preserve"> учебно-воспитательного процесса по программе</w:t>
      </w:r>
    </w:p>
    <w:p w:rsidR="003F2EA3" w:rsidRPr="00754000" w:rsidRDefault="003F2EA3" w:rsidP="00A2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4000">
        <w:rPr>
          <w:rFonts w:ascii="Times New Roman" w:eastAsia="Times New Roman" w:hAnsi="Times New Roman" w:cs="Times New Roman"/>
          <w:sz w:val="24"/>
          <w:szCs w:val="24"/>
          <w:lang w:eastAsia="ru-RU"/>
        </w:rPr>
        <w:t>В ходе реализации программы применяются следующие методы:</w:t>
      </w:r>
    </w:p>
    <w:p w:rsidR="003F2EA3" w:rsidRPr="00754000" w:rsidRDefault="003F2EA3" w:rsidP="00A2287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54000">
        <w:rPr>
          <w:rFonts w:ascii="Times New Roman" w:eastAsia="Times New Roman" w:hAnsi="Times New Roman" w:cs="Times New Roman"/>
          <w:i/>
          <w:sz w:val="24"/>
          <w:szCs w:val="24"/>
          <w:lang w:eastAsia="ru-RU"/>
        </w:rPr>
        <w:t>Диагностические:</w:t>
      </w:r>
    </w:p>
    <w:p w:rsidR="003F2EA3" w:rsidRPr="00754000" w:rsidRDefault="003F2EA3" w:rsidP="000D7108">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4000">
        <w:rPr>
          <w:rFonts w:ascii="Times New Roman" w:eastAsia="Times New Roman" w:hAnsi="Times New Roman" w:cs="Times New Roman"/>
          <w:sz w:val="24"/>
          <w:szCs w:val="24"/>
          <w:lang w:eastAsia="ru-RU"/>
        </w:rPr>
        <w:t>анкетирование обучающихся и родителей;</w:t>
      </w:r>
    </w:p>
    <w:p w:rsidR="003F2EA3" w:rsidRPr="00754000" w:rsidRDefault="003F2EA3" w:rsidP="000D7108">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4000">
        <w:rPr>
          <w:rFonts w:ascii="Times New Roman" w:eastAsia="Times New Roman" w:hAnsi="Times New Roman" w:cs="Times New Roman"/>
          <w:sz w:val="24"/>
          <w:szCs w:val="24"/>
          <w:lang w:eastAsia="ru-RU"/>
        </w:rPr>
        <w:t>педагогический анализ результатов анкетирования;</w:t>
      </w:r>
    </w:p>
    <w:p w:rsidR="003F2EA3" w:rsidRPr="00754000" w:rsidRDefault="003F2EA3" w:rsidP="000D7108">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4000">
        <w:rPr>
          <w:rFonts w:ascii="Times New Roman" w:eastAsia="Times New Roman" w:hAnsi="Times New Roman" w:cs="Times New Roman"/>
          <w:sz w:val="24"/>
          <w:szCs w:val="24"/>
          <w:lang w:eastAsia="ru-RU"/>
        </w:rPr>
        <w:t>системно-структурный анализ и проектирование;</w:t>
      </w:r>
    </w:p>
    <w:p w:rsidR="003F2EA3" w:rsidRPr="00754000" w:rsidRDefault="003F2EA3" w:rsidP="000D7108">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4000">
        <w:rPr>
          <w:rFonts w:ascii="Times New Roman" w:eastAsia="Times New Roman" w:hAnsi="Times New Roman" w:cs="Times New Roman"/>
          <w:sz w:val="24"/>
          <w:szCs w:val="24"/>
          <w:lang w:eastAsia="ru-RU"/>
        </w:rPr>
        <w:t>метод оценок.</w:t>
      </w:r>
    </w:p>
    <w:p w:rsidR="003F2EA3" w:rsidRPr="00754000" w:rsidRDefault="003F2EA3" w:rsidP="00A2287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54000">
        <w:rPr>
          <w:rFonts w:ascii="Times New Roman" w:eastAsia="Times New Roman" w:hAnsi="Times New Roman" w:cs="Times New Roman"/>
          <w:i/>
          <w:sz w:val="24"/>
          <w:szCs w:val="24"/>
          <w:lang w:eastAsia="ru-RU"/>
        </w:rPr>
        <w:t>Педагогические:</w:t>
      </w:r>
    </w:p>
    <w:p w:rsidR="003F2EA3" w:rsidRPr="00740E45" w:rsidRDefault="003F2EA3" w:rsidP="000D7108">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по источнику информации:</w:t>
      </w:r>
      <w:r w:rsidRPr="00740E45">
        <w:rPr>
          <w:rFonts w:ascii="Times New Roman" w:eastAsia="Times New Roman" w:hAnsi="Times New Roman" w:cs="Times New Roman"/>
          <w:sz w:val="24"/>
          <w:szCs w:val="24"/>
          <w:lang w:eastAsia="ru-RU"/>
        </w:rPr>
        <w:t xml:space="preserve"> </w:t>
      </w:r>
      <w:r w:rsidRPr="00740E45">
        <w:rPr>
          <w:rFonts w:ascii="Times New Roman" w:eastAsia="Times New Roman" w:hAnsi="Times New Roman" w:cs="Times New Roman"/>
          <w:i/>
          <w:sz w:val="24"/>
          <w:szCs w:val="24"/>
          <w:lang w:eastAsia="ru-RU"/>
        </w:rPr>
        <w:t>словесные</w:t>
      </w:r>
      <w:r w:rsidRPr="00740E45">
        <w:rPr>
          <w:rFonts w:ascii="Times New Roman" w:eastAsia="Times New Roman" w:hAnsi="Times New Roman" w:cs="Times New Roman"/>
          <w:sz w:val="24"/>
          <w:szCs w:val="24"/>
          <w:lang w:eastAsia="ru-RU"/>
        </w:rPr>
        <w:t xml:space="preserve"> </w:t>
      </w:r>
      <w:r w:rsidRPr="00740E45">
        <w:rPr>
          <w:rFonts w:ascii="Times New Roman" w:eastAsia="Times New Roman" w:hAnsi="Times New Roman" w:cs="Times New Roman"/>
          <w:sz w:val="24"/>
          <w:szCs w:val="24"/>
          <w:lang w:eastAsia="ar-SA"/>
        </w:rPr>
        <w:t>(указания, советы, пояснения, рассказ, беседа)</w:t>
      </w:r>
      <w:r w:rsidRPr="00740E45">
        <w:rPr>
          <w:rFonts w:ascii="Times New Roman" w:eastAsia="Times New Roman" w:hAnsi="Times New Roman" w:cs="Times New Roman"/>
          <w:sz w:val="24"/>
          <w:szCs w:val="24"/>
          <w:lang w:eastAsia="ru-RU"/>
        </w:rPr>
        <w:t xml:space="preserve">, </w:t>
      </w:r>
      <w:r w:rsidRPr="00740E45">
        <w:rPr>
          <w:rFonts w:ascii="Times New Roman" w:eastAsia="Times New Roman" w:hAnsi="Times New Roman" w:cs="Times New Roman"/>
          <w:i/>
          <w:sz w:val="24"/>
          <w:szCs w:val="24"/>
          <w:lang w:eastAsia="ru-RU"/>
        </w:rPr>
        <w:t xml:space="preserve">наглядные </w:t>
      </w:r>
      <w:r w:rsidRPr="00740E45">
        <w:rPr>
          <w:rFonts w:ascii="Times New Roman" w:eastAsia="Times New Roman" w:hAnsi="Times New Roman" w:cs="Times New Roman"/>
          <w:sz w:val="24"/>
          <w:szCs w:val="24"/>
          <w:lang w:eastAsia="ar-SA"/>
        </w:rPr>
        <w:t>(показ образца, приёма работы; обеспечению принципа наглядности способствует дидактический материал, предметная и иллюстративная наглядность, сочетании наглядно – слухового и наглядно – зрительных приемов)</w:t>
      </w:r>
      <w:r w:rsidRPr="00740E45">
        <w:rPr>
          <w:rFonts w:ascii="Times New Roman" w:eastAsia="Times New Roman" w:hAnsi="Times New Roman" w:cs="Times New Roman"/>
          <w:sz w:val="24"/>
          <w:szCs w:val="24"/>
          <w:lang w:eastAsia="ru-RU"/>
        </w:rPr>
        <w:t xml:space="preserve">, </w:t>
      </w:r>
      <w:r w:rsidRPr="00740E45">
        <w:rPr>
          <w:rFonts w:ascii="Times New Roman" w:eastAsia="Times New Roman" w:hAnsi="Times New Roman" w:cs="Times New Roman"/>
          <w:i/>
          <w:sz w:val="24"/>
          <w:szCs w:val="24"/>
          <w:lang w:eastAsia="ru-RU"/>
        </w:rPr>
        <w:t>практические</w:t>
      </w:r>
      <w:r w:rsidRPr="00740E45">
        <w:rPr>
          <w:rFonts w:ascii="Times New Roman" w:eastAsia="Times New Roman" w:hAnsi="Times New Roman" w:cs="Times New Roman"/>
          <w:i/>
          <w:sz w:val="24"/>
          <w:szCs w:val="24"/>
          <w:lang w:eastAsia="ar-SA"/>
        </w:rPr>
        <w:t xml:space="preserve"> </w:t>
      </w:r>
      <w:r w:rsidRPr="00740E45">
        <w:rPr>
          <w:rFonts w:ascii="Times New Roman" w:eastAsia="Times New Roman" w:hAnsi="Times New Roman" w:cs="Times New Roman"/>
          <w:sz w:val="24"/>
          <w:szCs w:val="24"/>
          <w:lang w:eastAsia="ar-SA"/>
        </w:rPr>
        <w:t>(практические задания)</w:t>
      </w:r>
      <w:r w:rsidRPr="00740E45">
        <w:rPr>
          <w:rFonts w:ascii="Times New Roman" w:eastAsia="Times New Roman" w:hAnsi="Times New Roman" w:cs="Times New Roman"/>
          <w:sz w:val="24"/>
          <w:szCs w:val="24"/>
          <w:lang w:eastAsia="ru-RU"/>
        </w:rPr>
        <w:t>;</w:t>
      </w:r>
    </w:p>
    <w:p w:rsidR="003F2EA3" w:rsidRPr="00740E45" w:rsidRDefault="003F2EA3" w:rsidP="000D7108">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по способу усвоения:</w:t>
      </w:r>
      <w:r w:rsidRPr="00740E45">
        <w:rPr>
          <w:rFonts w:ascii="Times New Roman" w:eastAsia="Times New Roman" w:hAnsi="Times New Roman" w:cs="Times New Roman"/>
          <w:sz w:val="24"/>
          <w:szCs w:val="24"/>
          <w:lang w:eastAsia="ru-RU"/>
        </w:rPr>
        <w:t xml:space="preserve"> инструктивно-репродуктивный;</w:t>
      </w:r>
    </w:p>
    <w:p w:rsidR="003F2EA3" w:rsidRPr="00740E45" w:rsidRDefault="003F2EA3" w:rsidP="000D7108">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по способу деятельности:</w:t>
      </w:r>
      <w:r w:rsidRPr="00740E45">
        <w:rPr>
          <w:rFonts w:ascii="Times New Roman" w:eastAsia="Times New Roman" w:hAnsi="Times New Roman" w:cs="Times New Roman"/>
          <w:sz w:val="24"/>
          <w:szCs w:val="24"/>
          <w:lang w:eastAsia="ru-RU"/>
        </w:rPr>
        <w:t xml:space="preserve"> методы устного или письменного изложения, работа обучающегося;</w:t>
      </w:r>
    </w:p>
    <w:p w:rsidR="003F2EA3" w:rsidRPr="00740E45" w:rsidRDefault="003F2EA3" w:rsidP="000D7108">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по дидактической цели:</w:t>
      </w:r>
      <w:r w:rsidRPr="00740E45">
        <w:rPr>
          <w:rFonts w:ascii="Times New Roman" w:eastAsia="Times New Roman" w:hAnsi="Times New Roman" w:cs="Times New Roman"/>
          <w:sz w:val="24"/>
          <w:szCs w:val="24"/>
          <w:lang w:eastAsia="ru-RU"/>
        </w:rPr>
        <w:t xml:space="preserve"> методы сообщения новых знаний, методы закрепления знаний, применение знаний, повторение методы проверки и оценки знаний;</w:t>
      </w:r>
    </w:p>
    <w:p w:rsidR="00754000"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поисково-исследовательские методы:</w:t>
      </w:r>
      <w:r w:rsidRPr="00740E45">
        <w:rPr>
          <w:rFonts w:ascii="Times New Roman" w:eastAsia="Times New Roman" w:hAnsi="Times New Roman" w:cs="Times New Roman"/>
          <w:sz w:val="24"/>
          <w:szCs w:val="24"/>
          <w:lang w:eastAsia="ru-RU"/>
        </w:rPr>
        <w:t xml:space="preserve"> используется на всех этапах обучения. На первом году обучения, знакомясь с творчеством самых ярких</w:t>
      </w:r>
      <w:r w:rsidR="00754000" w:rsidRPr="00740E45">
        <w:rPr>
          <w:rFonts w:ascii="Times New Roman" w:eastAsia="Times New Roman" w:hAnsi="Times New Roman" w:cs="Times New Roman"/>
          <w:sz w:val="24"/>
          <w:szCs w:val="24"/>
          <w:lang w:eastAsia="ru-RU"/>
        </w:rPr>
        <w:t xml:space="preserve"> кутюрье, конструкторов – модельеров.</w:t>
      </w:r>
      <w:r w:rsidRPr="00740E45">
        <w:rPr>
          <w:rFonts w:ascii="Times New Roman" w:eastAsia="Times New Roman" w:hAnsi="Times New Roman" w:cs="Times New Roman"/>
          <w:sz w:val="24"/>
          <w:szCs w:val="24"/>
          <w:lang w:eastAsia="ru-RU"/>
        </w:rPr>
        <w:t xml:space="preserve"> </w:t>
      </w:r>
    </w:p>
    <w:p w:rsidR="003F2EA3"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ме</w:t>
      </w:r>
      <w:r w:rsidR="00EE1336">
        <w:rPr>
          <w:rFonts w:ascii="Times New Roman" w:eastAsia="Times New Roman" w:hAnsi="Times New Roman" w:cs="Times New Roman"/>
          <w:i/>
          <w:sz w:val="24"/>
          <w:szCs w:val="24"/>
          <w:lang w:eastAsia="ru-RU"/>
        </w:rPr>
        <w:t>тод проектов ("От идеи до модели</w:t>
      </w:r>
      <w:r w:rsidRPr="00740E45">
        <w:rPr>
          <w:rFonts w:ascii="Times New Roman" w:eastAsia="Times New Roman" w:hAnsi="Times New Roman" w:cs="Times New Roman"/>
          <w:sz w:val="24"/>
          <w:szCs w:val="24"/>
          <w:lang w:eastAsia="ru-RU"/>
        </w:rPr>
        <w:t>")</w:t>
      </w:r>
      <w:r w:rsidRPr="00740E45">
        <w:rPr>
          <w:rFonts w:ascii="Times New Roman" w:eastAsia="Times New Roman" w:hAnsi="Times New Roman" w:cs="Times New Roman"/>
          <w:i/>
          <w:sz w:val="24"/>
          <w:szCs w:val="24"/>
          <w:lang w:eastAsia="ru-RU"/>
        </w:rPr>
        <w:t>:</w:t>
      </w:r>
      <w:r w:rsidRPr="00740E45">
        <w:rPr>
          <w:rFonts w:ascii="Times New Roman" w:eastAsia="Times New Roman" w:hAnsi="Times New Roman" w:cs="Times New Roman"/>
          <w:color w:val="FF0000"/>
          <w:sz w:val="24"/>
          <w:szCs w:val="24"/>
          <w:lang w:eastAsia="ru-RU"/>
        </w:rPr>
        <w:t xml:space="preserve"> </w:t>
      </w:r>
      <w:r w:rsidRPr="00740E45">
        <w:rPr>
          <w:rFonts w:ascii="Times New Roman" w:eastAsia="Times New Roman" w:hAnsi="Times New Roman" w:cs="Times New Roman"/>
          <w:sz w:val="24"/>
          <w:szCs w:val="24"/>
          <w:lang w:eastAsia="ru-RU"/>
        </w:rPr>
        <w:t>это способ познания мира</w:t>
      </w:r>
      <w:r w:rsidR="00EE1336">
        <w:rPr>
          <w:rFonts w:ascii="Times New Roman" w:eastAsia="Times New Roman" w:hAnsi="Times New Roman" w:cs="Times New Roman"/>
          <w:sz w:val="24"/>
          <w:szCs w:val="24"/>
          <w:lang w:eastAsia="ru-RU"/>
        </w:rPr>
        <w:t xml:space="preserve"> дизайна одежды, решение поставленных</w:t>
      </w:r>
      <w:r w:rsidRPr="00740E45">
        <w:rPr>
          <w:rFonts w:ascii="Times New Roman" w:eastAsia="Times New Roman" w:hAnsi="Times New Roman" w:cs="Times New Roman"/>
          <w:sz w:val="24"/>
          <w:szCs w:val="24"/>
          <w:lang w:eastAsia="ru-RU"/>
        </w:rPr>
        <w:t xml:space="preserve"> задач, это способ развития и становления личности ребенка, его социализации, это простор для творческой инициативы обучающихся и педагога, подразумевает их дружеское сотрудничество, что создает положительную мотивацию  к учебе; ориентирован на творческую самореализацию личности в процессе самостоятельной работы обучающихся под ру</w:t>
      </w:r>
      <w:r w:rsidR="00754000" w:rsidRPr="00740E45">
        <w:rPr>
          <w:rFonts w:ascii="Times New Roman" w:eastAsia="Times New Roman" w:hAnsi="Times New Roman" w:cs="Times New Roman"/>
          <w:sz w:val="24"/>
          <w:szCs w:val="24"/>
          <w:lang w:eastAsia="ru-RU"/>
        </w:rPr>
        <w:t>ководством педагога над проектом «От идеи до модели»</w:t>
      </w:r>
      <w:r w:rsidRPr="00740E45">
        <w:rPr>
          <w:rFonts w:ascii="Times New Roman" w:eastAsia="Times New Roman" w:hAnsi="Times New Roman" w:cs="Times New Roman"/>
          <w:sz w:val="24"/>
          <w:szCs w:val="24"/>
          <w:lang w:eastAsia="ru-RU"/>
        </w:rPr>
        <w:t>; проектная деятельность является личностно- и практико-ориентированной, что соответствует современной Концепции образования;</w:t>
      </w:r>
    </w:p>
    <w:p w:rsidR="003F2EA3"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ar-SA"/>
        </w:rPr>
        <w:t>методы личностно-ориентированного занятия</w:t>
      </w:r>
      <w:r w:rsidRPr="00740E45">
        <w:rPr>
          <w:rFonts w:ascii="Times New Roman" w:eastAsia="Times New Roman" w:hAnsi="Times New Roman" w:cs="Times New Roman"/>
          <w:sz w:val="24"/>
          <w:szCs w:val="24"/>
          <w:lang w:eastAsia="ar-SA"/>
        </w:rPr>
        <w:t xml:space="preserve"> (это постоянное обращение к опыту собственной жизни, признание уникальности каждого ребёнка);</w:t>
      </w:r>
    </w:p>
    <w:p w:rsidR="003F2EA3"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 xml:space="preserve">методы практико-ориентированной деятельности </w:t>
      </w:r>
      <w:r w:rsidRPr="00740E45">
        <w:rPr>
          <w:rFonts w:ascii="Times New Roman" w:eastAsia="Times New Roman" w:hAnsi="Times New Roman" w:cs="Times New Roman"/>
          <w:sz w:val="24"/>
          <w:szCs w:val="24"/>
          <w:lang w:eastAsia="ru-RU"/>
        </w:rPr>
        <w:t>– метод обучения, предполагающий освоение и усвоение обучающимися образовательной программы и формирование практических умений, посредством выполнения реальных практических заданий и упражнений;</w:t>
      </w:r>
    </w:p>
    <w:p w:rsidR="003F2EA3"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sz w:val="24"/>
          <w:szCs w:val="24"/>
          <w:lang w:eastAsia="ru-RU"/>
        </w:rPr>
        <w:t>м</w:t>
      </w:r>
      <w:r w:rsidRPr="00740E45">
        <w:rPr>
          <w:rFonts w:ascii="Times New Roman" w:eastAsia="Times New Roman" w:hAnsi="Times New Roman" w:cs="Times New Roman"/>
          <w:i/>
          <w:sz w:val="24"/>
          <w:szCs w:val="24"/>
          <w:lang w:eastAsia="ar-SA"/>
        </w:rPr>
        <w:t>етод самоконтроля и самооценки</w:t>
      </w:r>
      <w:r w:rsidRPr="00740E45">
        <w:rPr>
          <w:rFonts w:ascii="Times New Roman" w:eastAsia="Times New Roman" w:hAnsi="Times New Roman" w:cs="Times New Roman"/>
          <w:sz w:val="24"/>
          <w:szCs w:val="24"/>
          <w:lang w:eastAsia="ar-SA"/>
        </w:rPr>
        <w:t xml:space="preserve"> (</w:t>
      </w:r>
      <w:r w:rsidRPr="00740E45">
        <w:rPr>
          <w:rFonts w:ascii="Times New Roman" w:eastAsia="Times New Roman" w:hAnsi="Times New Roman" w:cs="Times New Roman"/>
          <w:sz w:val="24"/>
          <w:szCs w:val="24"/>
          <w:lang w:eastAsia="ru-RU"/>
        </w:rPr>
        <w:t>обучающийся</w:t>
      </w:r>
      <w:r w:rsidRPr="00740E45">
        <w:rPr>
          <w:rFonts w:ascii="Times New Roman" w:eastAsia="Times New Roman" w:hAnsi="Times New Roman" w:cs="Times New Roman"/>
          <w:sz w:val="24"/>
          <w:szCs w:val="24"/>
          <w:lang w:eastAsia="ar-SA"/>
        </w:rPr>
        <w:t xml:space="preserve"> сравнивает результат своей деятельности с образцом и оценивает свою работу);</w:t>
      </w:r>
    </w:p>
    <w:p w:rsidR="003F2EA3"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color w:val="000000"/>
          <w:sz w:val="24"/>
          <w:szCs w:val="24"/>
          <w:lang w:eastAsia="ar-SA"/>
        </w:rPr>
        <w:t>метод стилевого подхода:</w:t>
      </w:r>
      <w:r w:rsidRPr="00740E45">
        <w:rPr>
          <w:rFonts w:ascii="Times New Roman" w:eastAsia="Times New Roman" w:hAnsi="Times New Roman" w:cs="Times New Roman"/>
          <w:color w:val="000000"/>
          <w:sz w:val="24"/>
          <w:szCs w:val="24"/>
          <w:lang w:eastAsia="ar-SA"/>
        </w:rPr>
        <w:t xml:space="preserve"> широко применяется в программе, нацелен на постепенное формирование у </w:t>
      </w:r>
      <w:r w:rsidRPr="00740E45">
        <w:rPr>
          <w:rFonts w:ascii="Times New Roman" w:eastAsia="Times New Roman" w:hAnsi="Times New Roman" w:cs="Times New Roman"/>
          <w:sz w:val="24"/>
          <w:szCs w:val="24"/>
          <w:lang w:eastAsia="ru-RU"/>
        </w:rPr>
        <w:t>обучающихся</w:t>
      </w:r>
      <w:r w:rsidRPr="00740E45">
        <w:rPr>
          <w:rFonts w:ascii="Times New Roman" w:eastAsia="Times New Roman" w:hAnsi="Times New Roman" w:cs="Times New Roman"/>
          <w:color w:val="000000"/>
          <w:sz w:val="24"/>
          <w:szCs w:val="24"/>
          <w:lang w:eastAsia="ar-SA"/>
        </w:rPr>
        <w:t xml:space="preserve"> осознанного стилевого восприятия </w:t>
      </w:r>
      <w:r w:rsidR="00754000" w:rsidRPr="00740E45">
        <w:rPr>
          <w:rFonts w:ascii="Times New Roman" w:eastAsia="Times New Roman" w:hAnsi="Times New Roman" w:cs="Times New Roman"/>
          <w:color w:val="000000"/>
          <w:sz w:val="24"/>
          <w:szCs w:val="24"/>
          <w:lang w:eastAsia="ar-SA"/>
        </w:rPr>
        <w:t>одежды</w:t>
      </w:r>
    </w:p>
    <w:p w:rsidR="00754000" w:rsidRPr="00740E45" w:rsidRDefault="003F2EA3" w:rsidP="000D7108">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i/>
          <w:color w:val="000000"/>
          <w:sz w:val="24"/>
          <w:szCs w:val="24"/>
          <w:lang w:eastAsia="ar-SA"/>
        </w:rPr>
        <w:t>творческий метод:</w:t>
      </w:r>
      <w:r w:rsidRPr="00740E45">
        <w:rPr>
          <w:rFonts w:ascii="Times New Roman" w:eastAsia="Times New Roman" w:hAnsi="Times New Roman" w:cs="Times New Roman"/>
          <w:color w:val="000000"/>
          <w:sz w:val="24"/>
          <w:szCs w:val="24"/>
          <w:lang w:eastAsia="ar-SA"/>
        </w:rPr>
        <w:t xml:space="preserve"> используется в данной программе как важнейший художественно - педагогический метод, определяющий качественно - результативный показатель ее практического воплощения. Творчество понимается как нечто сугубо своеобразное, уникально присущее каждому </w:t>
      </w:r>
      <w:r w:rsidRPr="00740E45">
        <w:rPr>
          <w:rFonts w:ascii="Times New Roman" w:eastAsia="Times New Roman" w:hAnsi="Times New Roman" w:cs="Times New Roman"/>
          <w:sz w:val="24"/>
          <w:szCs w:val="24"/>
          <w:lang w:eastAsia="ru-RU"/>
        </w:rPr>
        <w:t>обучающемуся</w:t>
      </w:r>
      <w:r w:rsidRPr="00740E45">
        <w:rPr>
          <w:rFonts w:ascii="Times New Roman" w:eastAsia="Times New Roman" w:hAnsi="Times New Roman" w:cs="Times New Roman"/>
          <w:color w:val="000000"/>
          <w:sz w:val="24"/>
          <w:szCs w:val="24"/>
          <w:lang w:eastAsia="ar-SA"/>
        </w:rPr>
        <w:t xml:space="preserve"> и поэтому всегда новое. Это новое проявляет себя во всех формах художественной деятельности, в первую очередь </w:t>
      </w:r>
      <w:r w:rsidR="00754000" w:rsidRPr="00740E45">
        <w:rPr>
          <w:rFonts w:ascii="Times New Roman" w:eastAsia="Times New Roman" w:hAnsi="Times New Roman" w:cs="Times New Roman"/>
          <w:color w:val="000000"/>
          <w:sz w:val="24"/>
          <w:szCs w:val="24"/>
          <w:lang w:eastAsia="ar-SA"/>
        </w:rPr>
        <w:t xml:space="preserve">в изготовлении одежды. </w:t>
      </w:r>
      <w:r w:rsidRPr="00740E45">
        <w:rPr>
          <w:rFonts w:ascii="Times New Roman" w:eastAsia="Times New Roman" w:hAnsi="Times New Roman" w:cs="Times New Roman"/>
          <w:color w:val="000000"/>
          <w:sz w:val="24"/>
          <w:szCs w:val="24"/>
          <w:lang w:eastAsia="ar-SA"/>
        </w:rPr>
        <w:t xml:space="preserve">В связи с этим в творчестве и деятельности проявляется неповторимость и </w:t>
      </w:r>
      <w:r w:rsidRPr="00740E45">
        <w:rPr>
          <w:rFonts w:ascii="Times New Roman" w:eastAsia="Times New Roman" w:hAnsi="Times New Roman" w:cs="Times New Roman"/>
          <w:color w:val="000000"/>
          <w:sz w:val="24"/>
          <w:szCs w:val="24"/>
          <w:lang w:eastAsia="ar-SA"/>
        </w:rPr>
        <w:lastRenderedPageBreak/>
        <w:t>оригинальность, индивидуальность, инициативность, индивидуальные склонности, особенности мышления и фантазии.</w:t>
      </w:r>
      <w:r w:rsidRPr="00740E45">
        <w:rPr>
          <w:rFonts w:ascii="Times New Roman" w:eastAsia="Times New Roman" w:hAnsi="Times New Roman" w:cs="Times New Roman"/>
          <w:i/>
          <w:color w:val="000000"/>
          <w:sz w:val="24"/>
          <w:szCs w:val="24"/>
          <w:lang w:eastAsia="ru-RU"/>
        </w:rPr>
        <w:t xml:space="preserve"> </w:t>
      </w:r>
    </w:p>
    <w:p w:rsidR="003F2EA3" w:rsidRPr="00740E45" w:rsidRDefault="003F2EA3" w:rsidP="00A22878">
      <w:pPr>
        <w:widowControl w:val="0"/>
        <w:autoSpaceDE w:val="0"/>
        <w:autoSpaceDN w:val="0"/>
        <w:adjustRightInd w:val="0"/>
        <w:spacing w:after="0" w:line="240" w:lineRule="auto"/>
        <w:ind w:right="-6" w:firstLine="709"/>
        <w:jc w:val="both"/>
        <w:rPr>
          <w:rFonts w:ascii="Times New Roman" w:eastAsia="Times New Roman" w:hAnsi="Times New Roman" w:cs="Times New Roman"/>
          <w:i/>
          <w:sz w:val="24"/>
          <w:szCs w:val="24"/>
          <w:lang w:eastAsia="ru-RU"/>
        </w:rPr>
      </w:pPr>
      <w:r w:rsidRPr="00740E45">
        <w:rPr>
          <w:rFonts w:ascii="Times New Roman" w:eastAsia="Times New Roman" w:hAnsi="Times New Roman" w:cs="Times New Roman"/>
          <w:i/>
          <w:sz w:val="24"/>
          <w:szCs w:val="24"/>
          <w:lang w:eastAsia="ru-RU"/>
        </w:rPr>
        <w:t>Инновационные методы:</w:t>
      </w:r>
    </w:p>
    <w:p w:rsidR="003F2EA3" w:rsidRPr="00740E45" w:rsidRDefault="003F2EA3" w:rsidP="000D7108">
      <w:pPr>
        <w:widowControl w:val="0"/>
        <w:numPr>
          <w:ilvl w:val="0"/>
          <w:numId w:val="36"/>
        </w:numPr>
        <w:tabs>
          <w:tab w:val="num" w:pos="0"/>
        </w:tabs>
        <w:autoSpaceDE w:val="0"/>
        <w:autoSpaceDN w:val="0"/>
        <w:adjustRightInd w:val="0"/>
        <w:spacing w:after="0" w:line="240" w:lineRule="auto"/>
        <w:ind w:left="0" w:right="-6"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sz w:val="24"/>
          <w:szCs w:val="24"/>
          <w:lang w:eastAsia="ru-RU"/>
        </w:rPr>
        <w:t>метод обучения путём открытий, целью которого является углубление понимания материала и развитие самой способности к учению;</w:t>
      </w:r>
    </w:p>
    <w:p w:rsidR="003F2EA3" w:rsidRPr="00740E45" w:rsidRDefault="003F2EA3" w:rsidP="000D7108">
      <w:pPr>
        <w:widowControl w:val="0"/>
        <w:numPr>
          <w:ilvl w:val="0"/>
          <w:numId w:val="36"/>
        </w:numPr>
        <w:tabs>
          <w:tab w:val="num" w:pos="0"/>
        </w:tabs>
        <w:autoSpaceDE w:val="0"/>
        <w:autoSpaceDN w:val="0"/>
        <w:adjustRightInd w:val="0"/>
        <w:spacing w:after="0" w:line="240" w:lineRule="auto"/>
        <w:ind w:left="0" w:right="-6"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sz w:val="24"/>
          <w:szCs w:val="24"/>
          <w:lang w:eastAsia="ru-RU"/>
        </w:rPr>
        <w:t>имитационные методики на основе реальных жизненных ситуаций;</w:t>
      </w:r>
    </w:p>
    <w:p w:rsidR="003F2EA3" w:rsidRPr="00740E45" w:rsidRDefault="003F2EA3" w:rsidP="000D7108">
      <w:pPr>
        <w:widowControl w:val="0"/>
        <w:numPr>
          <w:ilvl w:val="0"/>
          <w:numId w:val="36"/>
        </w:numPr>
        <w:tabs>
          <w:tab w:val="num" w:pos="0"/>
        </w:tabs>
        <w:autoSpaceDE w:val="0"/>
        <w:autoSpaceDN w:val="0"/>
        <w:adjustRightInd w:val="0"/>
        <w:spacing w:after="0" w:line="240" w:lineRule="auto"/>
        <w:ind w:left="0" w:right="-6" w:firstLine="709"/>
        <w:jc w:val="both"/>
        <w:rPr>
          <w:rFonts w:ascii="Times New Roman" w:eastAsia="Times New Roman" w:hAnsi="Times New Roman" w:cs="Times New Roman"/>
          <w:sz w:val="24"/>
          <w:szCs w:val="24"/>
          <w:lang w:eastAsia="ru-RU"/>
        </w:rPr>
      </w:pPr>
      <w:r w:rsidRPr="00740E45">
        <w:rPr>
          <w:rFonts w:ascii="Times New Roman" w:eastAsia="Times New Roman" w:hAnsi="Times New Roman" w:cs="Times New Roman"/>
          <w:sz w:val="24"/>
          <w:szCs w:val="24"/>
          <w:lang w:eastAsia="ru-RU"/>
        </w:rPr>
        <w:t>методика продуктивных действий</w:t>
      </w:r>
      <w:r w:rsidR="00754000" w:rsidRPr="00740E45">
        <w:rPr>
          <w:rFonts w:ascii="Times New Roman" w:eastAsia="Times New Roman" w:hAnsi="Times New Roman" w:cs="Times New Roman"/>
          <w:sz w:val="24"/>
          <w:szCs w:val="24"/>
          <w:lang w:eastAsia="ru-RU"/>
        </w:rPr>
        <w:t xml:space="preserve">, </w:t>
      </w:r>
      <w:r w:rsidRPr="00740E45">
        <w:rPr>
          <w:rFonts w:ascii="Times New Roman" w:eastAsia="Times New Roman" w:hAnsi="Times New Roman" w:cs="Times New Roman"/>
          <w:sz w:val="24"/>
          <w:szCs w:val="24"/>
          <w:lang w:eastAsia="ru-RU"/>
        </w:rPr>
        <w:t>то е</w:t>
      </w:r>
      <w:r w:rsidR="00754000" w:rsidRPr="00740E45">
        <w:rPr>
          <w:rFonts w:ascii="Times New Roman" w:eastAsia="Times New Roman" w:hAnsi="Times New Roman" w:cs="Times New Roman"/>
          <w:sz w:val="24"/>
          <w:szCs w:val="24"/>
          <w:lang w:eastAsia="ru-RU"/>
        </w:rPr>
        <w:t>сть преобразовать данное изделие  в новое</w:t>
      </w:r>
      <w:r w:rsidRPr="00740E45">
        <w:rPr>
          <w:rFonts w:ascii="Times New Roman" w:eastAsia="Times New Roman" w:hAnsi="Times New Roman" w:cs="Times New Roman"/>
          <w:sz w:val="24"/>
          <w:szCs w:val="24"/>
          <w:lang w:eastAsia="ru-RU"/>
        </w:rPr>
        <w:t>;</w:t>
      </w:r>
    </w:p>
    <w:p w:rsidR="003F2EA3" w:rsidRPr="00740E45" w:rsidRDefault="003F2EA3" w:rsidP="000D7108">
      <w:pPr>
        <w:widowControl w:val="0"/>
        <w:numPr>
          <w:ilvl w:val="0"/>
          <w:numId w:val="36"/>
        </w:numPr>
        <w:tabs>
          <w:tab w:val="num" w:pos="0"/>
        </w:tabs>
        <w:autoSpaceDE w:val="0"/>
        <w:autoSpaceDN w:val="0"/>
        <w:adjustRightInd w:val="0"/>
        <w:spacing w:after="0" w:line="240" w:lineRule="auto"/>
        <w:ind w:left="0" w:right="-6" w:firstLine="709"/>
        <w:jc w:val="both"/>
        <w:rPr>
          <w:rFonts w:ascii="Times New Roman" w:eastAsia="Times New Roman" w:hAnsi="Times New Roman" w:cs="Times New Roman"/>
          <w:b/>
          <w:sz w:val="24"/>
          <w:szCs w:val="24"/>
          <w:lang w:eastAsia="ru-RU"/>
        </w:rPr>
      </w:pPr>
      <w:r w:rsidRPr="00740E45">
        <w:rPr>
          <w:rFonts w:ascii="Times New Roman" w:eastAsia="Times New Roman" w:hAnsi="Times New Roman" w:cs="Times New Roman"/>
          <w:sz w:val="24"/>
          <w:szCs w:val="24"/>
          <w:lang w:eastAsia="ru-RU"/>
        </w:rPr>
        <w:t>интерактивные методы обучения.</w:t>
      </w:r>
    </w:p>
    <w:p w:rsidR="003F2EA3" w:rsidRPr="00740E45" w:rsidRDefault="003F2EA3" w:rsidP="00A228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40E45">
        <w:rPr>
          <w:rFonts w:ascii="Times New Roman" w:eastAsia="Times New Roman" w:hAnsi="Times New Roman" w:cs="Times New Roman"/>
          <w:sz w:val="24"/>
          <w:szCs w:val="24"/>
          <w:lang w:eastAsia="ar-SA"/>
        </w:rPr>
        <w:t>Методы обучения</w:t>
      </w:r>
      <w:r w:rsidRPr="00740E45">
        <w:rPr>
          <w:rFonts w:ascii="Times New Roman" w:eastAsia="Times New Roman" w:hAnsi="Times New Roman" w:cs="Times New Roman"/>
          <w:b/>
          <w:sz w:val="24"/>
          <w:szCs w:val="24"/>
          <w:lang w:eastAsia="ar-SA"/>
        </w:rPr>
        <w:t xml:space="preserve"> </w:t>
      </w:r>
      <w:r w:rsidRPr="00740E45">
        <w:rPr>
          <w:rFonts w:ascii="Times New Roman" w:eastAsia="Times New Roman" w:hAnsi="Times New Roman" w:cs="Times New Roman"/>
          <w:sz w:val="24"/>
          <w:szCs w:val="24"/>
          <w:lang w:eastAsia="ar-SA"/>
        </w:rPr>
        <w:t>направлены на то, чтобы образовательная программа стала программой самого ребёнка, т.к. только в этом случае внутреннее изменение личности ребёнка, характера его деятельности происходит наиболее продуктивно.</w:t>
      </w:r>
    </w:p>
    <w:p w:rsidR="003F2EA3" w:rsidRPr="00740E45" w:rsidRDefault="003F2EA3" w:rsidP="00A228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40E45">
        <w:rPr>
          <w:rFonts w:ascii="Times New Roman" w:eastAsia="Times New Roman" w:hAnsi="Times New Roman" w:cs="Times New Roman"/>
          <w:sz w:val="24"/>
          <w:szCs w:val="24"/>
          <w:lang w:eastAsia="ar-SA"/>
        </w:rPr>
        <w:t>Организация занятий основана на педагогике сотрудничества и коллективного творчества. Педагог не только информирует ребёнка, но и обращается к нему за советом, вместе выясняют проблемы, устанавливают связи, намечают пути решения.</w:t>
      </w:r>
    </w:p>
    <w:p w:rsidR="003F2EA3" w:rsidRPr="00740E45" w:rsidRDefault="003F2EA3" w:rsidP="00A22878">
      <w:pPr>
        <w:spacing w:after="0" w:line="240" w:lineRule="auto"/>
        <w:ind w:firstLine="709"/>
        <w:jc w:val="both"/>
        <w:rPr>
          <w:rFonts w:ascii="Times New Roman" w:eastAsia="Times New Roman" w:hAnsi="Times New Roman" w:cs="Times New Roman"/>
          <w:sz w:val="24"/>
          <w:szCs w:val="24"/>
          <w:lang w:eastAsia="ar-SA"/>
        </w:rPr>
      </w:pPr>
      <w:r w:rsidRPr="00740E45">
        <w:rPr>
          <w:rFonts w:ascii="Times New Roman" w:eastAsia="Times New Roman" w:hAnsi="Times New Roman" w:cs="Times New Roman"/>
          <w:sz w:val="24"/>
          <w:szCs w:val="24"/>
          <w:lang w:eastAsia="ar-SA"/>
        </w:rPr>
        <w:t>Практика обучения показала, что на его успешность влияет не только содержание предлагаемого материала, но также форма подачи, которая способна вызвать заинтересованность детей и познавательную активность.</w:t>
      </w:r>
    </w:p>
    <w:p w:rsidR="003F2EA3" w:rsidRPr="00740E45" w:rsidRDefault="003F2EA3" w:rsidP="00A22878">
      <w:pPr>
        <w:spacing w:after="0" w:line="240" w:lineRule="auto"/>
        <w:ind w:firstLine="709"/>
        <w:jc w:val="both"/>
        <w:rPr>
          <w:rFonts w:ascii="Times New Roman" w:eastAsia="Times New Roman" w:hAnsi="Times New Roman" w:cs="Times New Roman"/>
          <w:i/>
          <w:sz w:val="24"/>
          <w:szCs w:val="24"/>
          <w:lang w:eastAsia="ru-RU"/>
        </w:rPr>
      </w:pPr>
      <w:r w:rsidRPr="00740E45">
        <w:rPr>
          <w:rFonts w:ascii="Times New Roman" w:eastAsia="Times New Roman" w:hAnsi="Times New Roman" w:cs="Times New Roman"/>
          <w:i/>
          <w:sz w:val="24"/>
          <w:szCs w:val="24"/>
          <w:lang w:eastAsia="ru-RU"/>
        </w:rPr>
        <w:t>Педагогические технологии:</w:t>
      </w:r>
    </w:p>
    <w:p w:rsidR="003F2EA3" w:rsidRPr="00740E45" w:rsidRDefault="003F2EA3" w:rsidP="000D7108">
      <w:pPr>
        <w:widowControl w:val="0"/>
        <w:numPr>
          <w:ilvl w:val="0"/>
          <w:numId w:val="32"/>
        </w:numPr>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ar-SA"/>
        </w:rPr>
      </w:pPr>
      <w:r w:rsidRPr="00740E45">
        <w:rPr>
          <w:rFonts w:ascii="Times New Roman" w:eastAsia="Times New Roman" w:hAnsi="Times New Roman" w:cs="Times New Roman"/>
          <w:i/>
          <w:sz w:val="24"/>
          <w:szCs w:val="24"/>
          <w:lang w:eastAsia="ru-RU"/>
        </w:rPr>
        <w:t xml:space="preserve">информационные </w:t>
      </w:r>
      <w:r w:rsidRPr="00740E45">
        <w:rPr>
          <w:rFonts w:ascii="Times New Roman" w:eastAsia="Times New Roman" w:hAnsi="Times New Roman" w:cs="Times New Roman"/>
          <w:sz w:val="24"/>
          <w:szCs w:val="24"/>
          <w:lang w:eastAsia="ru-RU"/>
        </w:rPr>
        <w:t xml:space="preserve">(развитие критического мышления обучающихся </w:t>
      </w:r>
      <w:r w:rsidRPr="00740E45">
        <w:rPr>
          <w:rFonts w:ascii="Times New Roman" w:eastAsia="Times New Roman" w:hAnsi="Times New Roman" w:cs="Times New Roman"/>
          <w:bCs/>
          <w:sz w:val="24"/>
          <w:szCs w:val="24"/>
          <w:lang w:eastAsia="ar-SA"/>
        </w:rPr>
        <w:t>по Г.К. Селевко) – это технологии, использующие специальные технические информационные средства (ЭВМ, аудио, кино, видео). Компьютерные (новые информационные) технологии обучения - это процессы подготовки и передачи информации обучаемому, средством осуществления которых является компьютер;</w:t>
      </w:r>
    </w:p>
    <w:p w:rsidR="003F2EA3" w:rsidRPr="00740E45" w:rsidRDefault="003F2EA3" w:rsidP="000D7108">
      <w:pPr>
        <w:widowControl w:val="0"/>
        <w:numPr>
          <w:ilvl w:val="0"/>
          <w:numId w:val="32"/>
        </w:numPr>
        <w:tabs>
          <w:tab w:val="left" w:pos="0"/>
          <w:tab w:val="left" w:pos="284"/>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ar-SA"/>
        </w:rPr>
      </w:pPr>
      <w:r w:rsidRPr="00740E45">
        <w:rPr>
          <w:rFonts w:ascii="Times New Roman" w:eastAsia="Times New Roman" w:hAnsi="Times New Roman" w:cs="Times New Roman"/>
          <w:bCs/>
          <w:i/>
          <w:iCs/>
          <w:sz w:val="24"/>
          <w:szCs w:val="24"/>
          <w:lang w:eastAsia="ar-SA"/>
        </w:rPr>
        <w:t xml:space="preserve">личностно-ориентированного обучения </w:t>
      </w:r>
      <w:r w:rsidRPr="00740E45">
        <w:rPr>
          <w:rFonts w:ascii="Times New Roman" w:eastAsia="Times New Roman" w:hAnsi="Times New Roman" w:cs="Times New Roman"/>
          <w:bCs/>
          <w:sz w:val="24"/>
          <w:szCs w:val="24"/>
          <w:lang w:eastAsia="ar-SA"/>
        </w:rPr>
        <w:t xml:space="preserve">(Якиманская И.С.):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 </w:t>
      </w:r>
      <w:r w:rsidRPr="00740E45">
        <w:rPr>
          <w:rFonts w:ascii="Times New Roman" w:eastAsia="Times New Roman" w:hAnsi="Times New Roman" w:cs="Times New Roman"/>
          <w:sz w:val="24"/>
          <w:szCs w:val="24"/>
          <w:lang w:eastAsia="ar-SA"/>
        </w:rPr>
        <w:t xml:space="preserve">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 </w:t>
      </w:r>
      <w:r w:rsidRPr="00740E45">
        <w:rPr>
          <w:rFonts w:ascii="Times New Roman" w:eastAsia="Times New Roman" w:hAnsi="Times New Roman" w:cs="Times New Roman"/>
          <w:bCs/>
          <w:sz w:val="24"/>
          <w:szCs w:val="24"/>
          <w:lang w:eastAsia="ar-SA"/>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3F2EA3" w:rsidRPr="00740E45" w:rsidRDefault="003F2EA3" w:rsidP="000D7108">
      <w:pPr>
        <w:widowControl w:val="0"/>
        <w:numPr>
          <w:ilvl w:val="0"/>
          <w:numId w:val="32"/>
        </w:numPr>
        <w:tabs>
          <w:tab w:val="left" w:pos="68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40E45">
        <w:rPr>
          <w:rFonts w:ascii="Times New Roman" w:eastAsia="SimSun" w:hAnsi="Times New Roman" w:cs="Times New Roman"/>
          <w:bCs/>
          <w:i/>
          <w:iCs/>
          <w:sz w:val="24"/>
          <w:szCs w:val="24"/>
          <w:lang w:eastAsia="ru-RU"/>
        </w:rPr>
        <w:t>групповые технологии</w:t>
      </w:r>
      <w:r w:rsidRPr="00740E45">
        <w:rPr>
          <w:rFonts w:ascii="Times New Roman" w:eastAsia="SimSun" w:hAnsi="Times New Roman" w:cs="Times New Roman"/>
          <w:bCs/>
          <w:sz w:val="24"/>
          <w:szCs w:val="24"/>
          <w:lang w:eastAsia="ru-RU"/>
        </w:rPr>
        <w:t xml:space="preserve"> предполагают организацию совместных действий, коммуникацию, общение, взаимопонимание, взаимопомощь, взаимокоррекцию в виде</w:t>
      </w:r>
      <w:r w:rsidR="003654B5" w:rsidRPr="00740E45">
        <w:rPr>
          <w:rFonts w:ascii="Times New Roman" w:eastAsia="Times New Roman" w:hAnsi="Times New Roman" w:cs="Times New Roman"/>
          <w:sz w:val="24"/>
          <w:szCs w:val="24"/>
          <w:lang w:eastAsia="ru-RU"/>
        </w:rPr>
        <w:t xml:space="preserve">: группового опроса. </w:t>
      </w:r>
      <w:r w:rsidRPr="00740E45">
        <w:rPr>
          <w:rFonts w:ascii="Times New Roman" w:eastAsia="Times New Roman" w:hAnsi="Times New Roman" w:cs="Times New Roman"/>
          <w:sz w:val="24"/>
          <w:szCs w:val="24"/>
          <w:lang w:eastAsia="ru-RU"/>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обучающегося. Состав группы может меняться в зависимости от цели деятельности.  Можно выделить уровни коллективной деятельности в группе;</w:t>
      </w:r>
    </w:p>
    <w:p w:rsidR="00A22878" w:rsidRPr="00A22878" w:rsidRDefault="00A22878" w:rsidP="00A22878">
      <w:pPr>
        <w:pStyle w:val="af7"/>
        <w:ind w:firstLine="426"/>
        <w:jc w:val="both"/>
        <w:rPr>
          <w:b/>
          <w:bCs/>
          <w:sz w:val="24"/>
          <w:szCs w:val="24"/>
        </w:rPr>
      </w:pPr>
      <w:r w:rsidRPr="00A22878">
        <w:rPr>
          <w:b/>
          <w:bCs/>
          <w:sz w:val="24"/>
          <w:szCs w:val="24"/>
        </w:rPr>
        <w:t>7 Перечень образовательных электронных ресурсов, предоставляющих возможность организации образовательного процесса с применением электронного обучения и дистанционных образовательных технологий</w:t>
      </w:r>
    </w:p>
    <w:p w:rsidR="00A22878" w:rsidRPr="00A22878" w:rsidRDefault="00A22878" w:rsidP="00A22878">
      <w:pPr>
        <w:pStyle w:val="af7"/>
        <w:ind w:firstLine="426"/>
        <w:rPr>
          <w:i/>
          <w:sz w:val="24"/>
          <w:szCs w:val="24"/>
        </w:rPr>
      </w:pPr>
      <w:r w:rsidRPr="00A22878">
        <w:rPr>
          <w:bCs/>
          <w:i/>
          <w:sz w:val="24"/>
          <w:szCs w:val="24"/>
        </w:rPr>
        <w:t>Сервисы для проведения видеоконференций:</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Discord (Бесплатный мессенджер с поддержкой видеоконференций, голосовой и текстовый чат).</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Skype (Площадка для проведения видеоконференций до 50 человек, возможность совершать индивидуальные и групповые голосовые и бесплатные видеозвонки, а также отправлять мгновенные сообщения и файлы другим пользователям).</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Zoom (Платформа для проведения онлайн-занятий. Бесплатная учетная запись позволяет проводить видеоконференцию длительностью 40 минут с возможностью онлайн-общения до 100 человек. В платформу встроена интерактивная доска, можно легко и быстро переключаться с демонстрации экрана на доску Наличие чата, в котором можно писать сообщения, передавать файлы).</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lastRenderedPageBreak/>
        <w:t>TrueConf (Программа для видеосвязи через интернет, которая поможет вам организовать встречу в формате видеоконференции до 120 участников).</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BigBlueButton (Бесплатная площадка для проведения вебинаров. Без ограничений по количеству пользователей, без ограничений по времени вебинаров (веб камера, презентации, показ экрана, онлайн чат).</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Cisco Webex (Платформа для видеосвязи. Облачный сервис для проведения конференций и совещаний онлайн с аудио, видеосвзяью и инструментами совместной работы над документами) и другие.</w:t>
      </w:r>
    </w:p>
    <w:p w:rsidR="00A22878" w:rsidRPr="00A22878" w:rsidRDefault="00A22878" w:rsidP="000D7108">
      <w:pPr>
        <w:pStyle w:val="af7"/>
        <w:numPr>
          <w:ilvl w:val="0"/>
          <w:numId w:val="39"/>
        </w:numPr>
        <w:autoSpaceDN/>
        <w:ind w:left="0" w:firstLine="426"/>
        <w:jc w:val="both"/>
        <w:rPr>
          <w:i/>
          <w:sz w:val="24"/>
          <w:szCs w:val="24"/>
        </w:rPr>
      </w:pPr>
      <w:r w:rsidRPr="00A22878">
        <w:rPr>
          <w:bCs/>
          <w:i/>
          <w:sz w:val="24"/>
          <w:szCs w:val="24"/>
        </w:rPr>
        <w:t>Платформы для онлайн обучения:</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Stepik (Российская образовательная платформа и конструктор бесплатных открытых онлайн-курсов и уроков).</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Moodle (Система управления курсами, также известная как система управления обучением или виртуальная обучающая среда. Является аббревиатурой от англ.</w:t>
      </w:r>
    </w:p>
    <w:p w:rsidR="00A22878" w:rsidRPr="00A22878" w:rsidRDefault="00A22878" w:rsidP="000D7108">
      <w:pPr>
        <w:pStyle w:val="af7"/>
        <w:numPr>
          <w:ilvl w:val="0"/>
          <w:numId w:val="39"/>
        </w:numPr>
        <w:autoSpaceDN/>
        <w:ind w:left="0" w:firstLine="426"/>
        <w:jc w:val="both"/>
        <w:rPr>
          <w:rFonts w:eastAsia="Symbol"/>
          <w:sz w:val="24"/>
          <w:szCs w:val="24"/>
          <w:lang w:val="en-US"/>
        </w:rPr>
      </w:pPr>
      <w:r w:rsidRPr="00A22878">
        <w:rPr>
          <w:sz w:val="24"/>
          <w:szCs w:val="24"/>
          <w:lang w:val="en-US"/>
        </w:rPr>
        <w:t>Modular  Object-Oriented  Dynamic  Learning  Environment  (</w:t>
      </w:r>
      <w:r w:rsidRPr="00A22878">
        <w:rPr>
          <w:sz w:val="24"/>
          <w:szCs w:val="24"/>
        </w:rPr>
        <w:t>модульная</w:t>
      </w:r>
      <w:r w:rsidRPr="00A22878">
        <w:rPr>
          <w:sz w:val="24"/>
          <w:szCs w:val="24"/>
          <w:lang w:val="en-US"/>
        </w:rPr>
        <w:t xml:space="preserve">  </w:t>
      </w:r>
      <w:r w:rsidRPr="00A22878">
        <w:rPr>
          <w:sz w:val="24"/>
          <w:szCs w:val="24"/>
        </w:rPr>
        <w:t>объектно</w:t>
      </w:r>
      <w:r w:rsidRPr="00A22878">
        <w:rPr>
          <w:sz w:val="24"/>
          <w:szCs w:val="24"/>
          <w:lang w:val="en-US"/>
        </w:rPr>
        <w:t>-</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ориентированная динамическая обучающая среда).</w:t>
      </w:r>
    </w:p>
    <w:p w:rsidR="00A22878" w:rsidRPr="00A22878" w:rsidRDefault="00A22878" w:rsidP="000D7108">
      <w:pPr>
        <w:pStyle w:val="af7"/>
        <w:numPr>
          <w:ilvl w:val="0"/>
          <w:numId w:val="39"/>
        </w:numPr>
        <w:autoSpaceDN/>
        <w:ind w:left="0" w:firstLine="426"/>
        <w:jc w:val="both"/>
        <w:rPr>
          <w:sz w:val="24"/>
          <w:szCs w:val="24"/>
        </w:rPr>
      </w:pPr>
      <w:r w:rsidRPr="00A22878">
        <w:rPr>
          <w:sz w:val="24"/>
          <w:szCs w:val="24"/>
        </w:rPr>
        <w:t>Учи.Ру (В личном кабинете педагогу бесплатно доступен сервис «Виртуальный класс» для проведения индивидуального и группового онлайн-уроков с видео. Педагоги и ученики могут видеть и слышать друг друга, а также педагог может демонстрировать ученикам презентации, электронные учебники и использовать виртуальный маркер и виртуальную указку).</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«ЯКласс» (Сервис довольно прост в использовании: педагог задаёт проверочную работу, ребёнок заходит на сайт и выполняет задание; если ребенок допускает ошибку, ему объясняют ход решения задания и предлагают выполнить другой вариант. Педагог получает отчёт о том, как ученики справляются с заданиями).</w:t>
      </w:r>
    </w:p>
    <w:p w:rsidR="00A22878" w:rsidRPr="00A22878" w:rsidRDefault="00A22878" w:rsidP="000D7108">
      <w:pPr>
        <w:pStyle w:val="af7"/>
        <w:numPr>
          <w:ilvl w:val="0"/>
          <w:numId w:val="39"/>
        </w:numPr>
        <w:autoSpaceDN/>
        <w:ind w:left="0" w:firstLine="426"/>
        <w:jc w:val="both"/>
        <w:rPr>
          <w:rFonts w:eastAsia="Symbol"/>
          <w:sz w:val="24"/>
          <w:szCs w:val="24"/>
        </w:rPr>
      </w:pPr>
      <w:r w:rsidRPr="00A22878">
        <w:rPr>
          <w:sz w:val="24"/>
          <w:szCs w:val="24"/>
        </w:rPr>
        <w:t>Google Classroom (бесплатный сервис позволяет удобно публиковать и оценивать задания, организовать совместную работу и эффективное взаимодействие всех участников процесса. Создавать курсы, раздавать задания и комментировать работы учащихся - все это можно делать в одном сервисе) и другие.</w:t>
      </w:r>
    </w:p>
    <w:p w:rsidR="00A22878" w:rsidRPr="00A22878" w:rsidRDefault="00A22878" w:rsidP="00A22878">
      <w:pPr>
        <w:pStyle w:val="af7"/>
        <w:ind w:firstLine="426"/>
        <w:jc w:val="both"/>
        <w:rPr>
          <w:sz w:val="24"/>
          <w:szCs w:val="24"/>
        </w:rPr>
      </w:pPr>
      <w:r w:rsidRPr="00A22878">
        <w:rPr>
          <w:bCs/>
          <w:i/>
          <w:sz w:val="24"/>
          <w:szCs w:val="24"/>
        </w:rPr>
        <w:t>Социальные сети:</w:t>
      </w:r>
      <w:r w:rsidRPr="00A22878">
        <w:rPr>
          <w:b/>
          <w:bCs/>
          <w:sz w:val="24"/>
          <w:szCs w:val="24"/>
        </w:rPr>
        <w:t xml:space="preserve"> </w:t>
      </w:r>
      <w:r w:rsidRPr="00A22878">
        <w:rPr>
          <w:sz w:val="24"/>
          <w:szCs w:val="24"/>
        </w:rPr>
        <w:t>Вконтакте, Facebook,</w:t>
      </w:r>
      <w:r w:rsidRPr="00A22878">
        <w:rPr>
          <w:b/>
          <w:bCs/>
          <w:sz w:val="24"/>
          <w:szCs w:val="24"/>
        </w:rPr>
        <w:t xml:space="preserve"> </w:t>
      </w:r>
      <w:r w:rsidRPr="00A22878">
        <w:rPr>
          <w:sz w:val="24"/>
          <w:szCs w:val="24"/>
        </w:rPr>
        <w:t>Одноклассники и другие,</w:t>
      </w:r>
      <w:r w:rsidRPr="00A22878">
        <w:rPr>
          <w:b/>
          <w:bCs/>
          <w:sz w:val="24"/>
          <w:szCs w:val="24"/>
        </w:rPr>
        <w:t xml:space="preserve"> </w:t>
      </w:r>
      <w:r w:rsidRPr="00A22878">
        <w:rPr>
          <w:sz w:val="24"/>
          <w:szCs w:val="24"/>
        </w:rPr>
        <w:t>позволяющие создание</w:t>
      </w:r>
      <w:r w:rsidRPr="00A22878">
        <w:rPr>
          <w:b/>
          <w:bCs/>
          <w:sz w:val="24"/>
          <w:szCs w:val="24"/>
        </w:rPr>
        <w:t xml:space="preserve"> </w:t>
      </w:r>
      <w:r w:rsidRPr="00A22878">
        <w:rPr>
          <w:sz w:val="24"/>
          <w:szCs w:val="24"/>
        </w:rPr>
        <w:t>закрытых или публичных сообществ и чатов для группы или направления деятельности. В сообществах можно не только публиковать записи с важной информацией и участвовать в обсуждениях, но и хранить учебные документы, конспекты, учебники, создавать прямые трансляции лекций и занятий , записывать видео, размещать учебные материалы: презентации, таблицы, картинки, аудио, -видеофайлы и др.</w:t>
      </w:r>
    </w:p>
    <w:p w:rsidR="00A22878" w:rsidRPr="00A22878" w:rsidRDefault="00A22878" w:rsidP="00A22878">
      <w:pPr>
        <w:pStyle w:val="af7"/>
        <w:ind w:firstLine="426"/>
        <w:rPr>
          <w:i/>
          <w:sz w:val="24"/>
          <w:szCs w:val="24"/>
        </w:rPr>
      </w:pPr>
      <w:r w:rsidRPr="00A22878">
        <w:rPr>
          <w:bCs/>
          <w:i/>
          <w:sz w:val="24"/>
          <w:szCs w:val="24"/>
        </w:rPr>
        <w:t>Образовательные электронные ресурсы:</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t>Федеральный центр информационно-образовательных ресурсов (ФЦИОР направлен на распространение электронных образовательных ресурсов и сервисов для всех уровней и ступеней образования. 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 нацеленные на решение определенной учебной задачи. В разделе «Дополнительное образование» каталога представлены в онлайновом режиме различные викторины, кроссворды, филворды).</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t>Единая коллекция цифровых образовательных ресурсов (Сайт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t>ПроеКТОриЯ (Онлайн-площадка для коммуникации, выбора профессии и работы над проектными задачами. Интерактивная цифровая платформа включает в себя открытые занятия, опросы, интернет-издания с уникальным информационно-образовательным контентом).</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t>WorldSkills Russia (На сайте представлены обучающие ролики по профессиональным компетенциям, размещены рекомендации по совершенствованию данных компетенций).</w:t>
      </w:r>
    </w:p>
    <w:p w:rsidR="00740E45" w:rsidRPr="00740E45" w:rsidRDefault="00A22878" w:rsidP="000D7108">
      <w:pPr>
        <w:pStyle w:val="af7"/>
        <w:numPr>
          <w:ilvl w:val="0"/>
          <w:numId w:val="40"/>
        </w:numPr>
        <w:autoSpaceDN/>
        <w:ind w:left="0" w:firstLine="426"/>
        <w:jc w:val="both"/>
        <w:rPr>
          <w:rFonts w:eastAsia="Symbol"/>
          <w:sz w:val="24"/>
          <w:szCs w:val="24"/>
        </w:rPr>
      </w:pPr>
      <w:r w:rsidRPr="00740E45">
        <w:rPr>
          <w:sz w:val="24"/>
          <w:szCs w:val="24"/>
        </w:rPr>
        <w:t>Национальная платформа «Открытое образование» (Образовательная платформа, предлагающая более 550 онлайн-к</w:t>
      </w:r>
      <w:r w:rsidR="00740E45">
        <w:rPr>
          <w:sz w:val="24"/>
          <w:szCs w:val="24"/>
        </w:rPr>
        <w:t xml:space="preserve">урсов ведущих российских вузов) </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lastRenderedPageBreak/>
        <w:t>Просвещение (Бесплатный доступ к учебникам и учебно-методическим комплексам, тренажерам для отработки и закрепления полученных знаний по разным направлениям деятельности).</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t>Ключ на старт (Просветительский проект о космосе. Платформа включает в себя лекции, книги, документальные и художественные фильмы и многое другое).</w:t>
      </w:r>
    </w:p>
    <w:p w:rsidR="00A22878" w:rsidRPr="00A22878" w:rsidRDefault="00A22878" w:rsidP="000D7108">
      <w:pPr>
        <w:pStyle w:val="af7"/>
        <w:numPr>
          <w:ilvl w:val="0"/>
          <w:numId w:val="40"/>
        </w:numPr>
        <w:autoSpaceDN/>
        <w:ind w:left="0" w:firstLine="426"/>
        <w:jc w:val="both"/>
        <w:rPr>
          <w:rFonts w:eastAsia="Symbol"/>
          <w:sz w:val="24"/>
          <w:szCs w:val="24"/>
        </w:rPr>
      </w:pPr>
      <w:r w:rsidRPr="00A22878">
        <w:rPr>
          <w:sz w:val="24"/>
          <w:szCs w:val="24"/>
        </w:rPr>
        <w:t>Библиотекарь.Ру (Электронная библиотека содержит литературу по различным отраслям знаний: истории, искусству, культуре, технике).</w:t>
      </w:r>
    </w:p>
    <w:p w:rsidR="003F2EA3" w:rsidRPr="003F2EA3" w:rsidRDefault="003F2EA3" w:rsidP="003F2EA3">
      <w:pPr>
        <w:suppressAutoHyphens/>
        <w:spacing w:after="0" w:line="240" w:lineRule="auto"/>
        <w:jc w:val="both"/>
        <w:rPr>
          <w:rFonts w:ascii="Times New Roman" w:eastAsia="Times New Roman" w:hAnsi="Times New Roman" w:cs="Times New Roman"/>
          <w:b/>
          <w:sz w:val="24"/>
          <w:szCs w:val="24"/>
          <w:highlight w:val="yellow"/>
          <w:lang w:eastAsia="ar-SA"/>
        </w:rPr>
      </w:pPr>
      <w:r w:rsidRPr="003F2EA3">
        <w:rPr>
          <w:rFonts w:ascii="Times New Roman" w:eastAsia="Times New Roman" w:hAnsi="Times New Roman" w:cs="Times New Roman"/>
          <w:b/>
          <w:bCs/>
          <w:sz w:val="28"/>
          <w:szCs w:val="28"/>
          <w:lang w:eastAsia="ru-RU"/>
        </w:rPr>
        <w:br w:type="page"/>
      </w:r>
    </w:p>
    <w:p w:rsidR="003F2EA3" w:rsidRPr="002477D1" w:rsidRDefault="002477D1" w:rsidP="002477D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Список литературы</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16"/>
          <w:sz w:val="24"/>
          <w:szCs w:val="24"/>
          <w:lang w:eastAsia="ru-RU"/>
        </w:rPr>
      </w:pPr>
      <w:r w:rsidRPr="003F2EA3">
        <w:rPr>
          <w:rFonts w:ascii="Times New Roman" w:eastAsia="Times New Roman" w:hAnsi="Times New Roman" w:cs="Times New Roman"/>
          <w:spacing w:val="-2"/>
          <w:sz w:val="24"/>
          <w:szCs w:val="24"/>
          <w:lang w:eastAsia="ru-RU"/>
        </w:rPr>
        <w:t>Аршавская, Н., Л., Щербакова. Мода, вкус, красота. - М.: Профиздат,</w:t>
      </w:r>
      <w:r w:rsidRPr="003F2EA3">
        <w:rPr>
          <w:rFonts w:ascii="Times New Roman" w:eastAsia="Times New Roman" w:hAnsi="Times New Roman" w:cs="Times New Roman"/>
          <w:spacing w:val="-10"/>
          <w:sz w:val="24"/>
          <w:szCs w:val="24"/>
          <w:lang w:eastAsia="ru-RU"/>
        </w:rPr>
        <w:t>2012. - 69с.</w:t>
      </w:r>
    </w:p>
    <w:p w:rsidR="003F2EA3" w:rsidRPr="003F2EA3" w:rsidRDefault="003F2EA3" w:rsidP="00C504DD">
      <w:pPr>
        <w:widowControl w:val="0"/>
        <w:numPr>
          <w:ilvl w:val="0"/>
          <w:numId w:val="1"/>
        </w:numPr>
        <w:shd w:val="clear" w:color="auto" w:fill="FFFFFF"/>
        <w:tabs>
          <w:tab w:val="clear" w:pos="360"/>
          <w:tab w:val="left" w:pos="356"/>
          <w:tab w:val="left" w:pos="669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2EA3">
        <w:rPr>
          <w:rFonts w:ascii="Times New Roman" w:eastAsia="Times New Roman" w:hAnsi="Times New Roman" w:cs="Times New Roman"/>
          <w:spacing w:val="-2"/>
          <w:sz w:val="24"/>
          <w:szCs w:val="24"/>
          <w:lang w:eastAsia="ru-RU"/>
        </w:rPr>
        <w:t>Гордон, Л. Рисунок. Техника рисования фигуры человека. - М.: ЭКСМО -</w:t>
      </w:r>
      <w:r w:rsidRPr="003F2EA3">
        <w:rPr>
          <w:rFonts w:ascii="Times New Roman" w:eastAsia="Times New Roman" w:hAnsi="Times New Roman" w:cs="Times New Roman"/>
          <w:spacing w:val="-2"/>
          <w:sz w:val="24"/>
          <w:szCs w:val="24"/>
          <w:lang w:eastAsia="ru-RU"/>
        </w:rPr>
        <w:br/>
      </w:r>
      <w:r w:rsidRPr="003F2EA3">
        <w:rPr>
          <w:rFonts w:ascii="Times New Roman" w:eastAsia="Times New Roman" w:hAnsi="Times New Roman" w:cs="Times New Roman"/>
          <w:spacing w:val="-3"/>
          <w:sz w:val="24"/>
          <w:szCs w:val="24"/>
          <w:lang w:eastAsia="ru-RU"/>
        </w:rPr>
        <w:t>Пресс, 2013.-105с.</w:t>
      </w:r>
    </w:p>
    <w:p w:rsidR="003F2EA3" w:rsidRPr="003F2EA3" w:rsidRDefault="003F2EA3" w:rsidP="00C504DD">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3F2EA3">
        <w:rPr>
          <w:rFonts w:ascii="Times New Roman" w:eastAsia="Times New Roman" w:hAnsi="Times New Roman" w:cs="Times New Roman"/>
          <w:sz w:val="24"/>
          <w:szCs w:val="24"/>
          <w:lang w:eastAsia="ru-RU"/>
        </w:rPr>
        <w:t>Егоров, Р.И. и др. Уметь шить.- М.: Просвещение, 2009. -320с.</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pacing w:val="-1"/>
          <w:sz w:val="24"/>
          <w:szCs w:val="24"/>
          <w:lang w:eastAsia="ru-RU"/>
        </w:rPr>
        <w:t>Ерзенкова И.В.. Искусство красиво одеваться. – Рига: ИМПАКТ, 2012.-134с.</w:t>
      </w:r>
    </w:p>
    <w:p w:rsidR="003F2EA3" w:rsidRPr="003F2EA3" w:rsidRDefault="003F2EA3" w:rsidP="00C504D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Екшурская, Т.Н. Модное платье / Т.Н. Екшурская. - Лениздат, 2006. – 464 с.</w:t>
      </w:r>
    </w:p>
    <w:p w:rsidR="003F2EA3" w:rsidRPr="003F2EA3" w:rsidRDefault="003F2EA3" w:rsidP="00C504D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Ерзенкова, Н.В. Женская одежда в деталях / Н.В. Ерзенкова, 3- изд. – Мн.: Полымя, 2012. – 320 с.,ил.</w:t>
      </w:r>
    </w:p>
    <w:p w:rsidR="003F2EA3" w:rsidRPr="003F2EA3" w:rsidRDefault="003F2EA3" w:rsidP="00C504D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Ильина, Л.Д. Азбука кроя / Л.Д. Ильина. - М.: Эксмо-Пресс, 2006. – 153 с.</w:t>
      </w:r>
    </w:p>
    <w:p w:rsidR="003F2EA3" w:rsidRPr="003F2EA3" w:rsidRDefault="003F2EA3" w:rsidP="00C504DD">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Коблекова ,Е.Б., Савостицкий, А.В., Ивлева,А.Г и др. Основы конструирования одежды: учебник/ Коблекова Е.Б., Савостицкий А.В. , Ивлева А.Г и др. – 3-е изд., перераб. и доп. под общ. ред. Е. Б. Кобляковой. - М.: Легкая индустрия, 2010. – 448 с.</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19"/>
          <w:sz w:val="24"/>
          <w:szCs w:val="24"/>
          <w:lang w:eastAsia="ru-RU"/>
        </w:rPr>
      </w:pPr>
      <w:r w:rsidRPr="003F2EA3">
        <w:rPr>
          <w:rFonts w:ascii="Times New Roman" w:eastAsia="Times New Roman" w:hAnsi="Times New Roman" w:cs="Times New Roman"/>
          <w:sz w:val="24"/>
          <w:szCs w:val="24"/>
          <w:lang w:eastAsia="ru-RU"/>
        </w:rPr>
        <w:t>Кирцер,  Ю.М. Рисунок и живопись. - Практическое пособие. – М.: Эксма-пресс,2008.-175с.</w:t>
      </w:r>
    </w:p>
    <w:p w:rsidR="003F2EA3" w:rsidRPr="003F2EA3" w:rsidRDefault="003F2EA3" w:rsidP="00C504DD">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3F2EA3">
        <w:rPr>
          <w:rFonts w:ascii="Times New Roman" w:eastAsia="Times New Roman" w:hAnsi="Times New Roman" w:cs="Times New Roman"/>
          <w:sz w:val="24"/>
          <w:szCs w:val="24"/>
          <w:lang w:eastAsia="ru-RU"/>
        </w:rPr>
        <w:t>Костерин, Н.П. Учебное рисование. - М.: Просвещение,2004.</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28"/>
          <w:sz w:val="24"/>
          <w:szCs w:val="24"/>
          <w:lang w:eastAsia="ru-RU"/>
        </w:rPr>
      </w:pPr>
      <w:r w:rsidRPr="003F2EA3">
        <w:rPr>
          <w:rFonts w:ascii="Times New Roman" w:eastAsia="Times New Roman" w:hAnsi="Times New Roman" w:cs="Times New Roman"/>
          <w:spacing w:val="-2"/>
          <w:sz w:val="24"/>
          <w:szCs w:val="24"/>
          <w:lang w:eastAsia="ru-RU"/>
        </w:rPr>
        <w:t xml:space="preserve">Литвина, А.М., И.С. Леонидова  Моделирование и </w:t>
      </w:r>
      <w:r w:rsidRPr="003F2EA3">
        <w:rPr>
          <w:rFonts w:ascii="Times New Roman" w:eastAsia="Times New Roman" w:hAnsi="Times New Roman" w:cs="Times New Roman"/>
          <w:spacing w:val="1"/>
          <w:sz w:val="24"/>
          <w:szCs w:val="24"/>
          <w:lang w:eastAsia="ru-RU"/>
        </w:rPr>
        <w:t xml:space="preserve">художественное оформление женской и детской одежды. - М.: Лёгкая </w:t>
      </w:r>
      <w:r w:rsidRPr="003F2EA3">
        <w:rPr>
          <w:rFonts w:ascii="Times New Roman" w:eastAsia="Times New Roman" w:hAnsi="Times New Roman" w:cs="Times New Roman"/>
          <w:spacing w:val="-1"/>
          <w:sz w:val="24"/>
          <w:szCs w:val="24"/>
          <w:lang w:eastAsia="ru-RU"/>
        </w:rPr>
        <w:t>индустрия, 2012. – 383с.</w:t>
      </w:r>
    </w:p>
    <w:p w:rsidR="003F2EA3" w:rsidRPr="003F2EA3" w:rsidRDefault="003F2EA3" w:rsidP="00C504DD">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pacing w:val="-1"/>
          <w:sz w:val="24"/>
          <w:szCs w:val="24"/>
          <w:lang w:eastAsia="ru-RU"/>
        </w:rPr>
        <w:t>Махмутова, Х.И. Конструируем, моделируем, шьём.- М.: Просвещение, 2004.</w:t>
      </w:r>
    </w:p>
    <w:p w:rsidR="003F2EA3" w:rsidRPr="003F2EA3" w:rsidRDefault="003F2EA3" w:rsidP="003F2E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pacing w:val="-1"/>
          <w:sz w:val="24"/>
          <w:szCs w:val="24"/>
          <w:lang w:eastAsia="ru-RU"/>
        </w:rPr>
        <w:t xml:space="preserve">     -</w:t>
      </w:r>
      <w:r w:rsidRPr="003F2EA3">
        <w:rPr>
          <w:rFonts w:ascii="Times New Roman" w:eastAsia="Times New Roman" w:hAnsi="Times New Roman" w:cs="Times New Roman"/>
          <w:sz w:val="24"/>
          <w:szCs w:val="24"/>
          <w:lang w:eastAsia="ru-RU"/>
        </w:rPr>
        <w:t xml:space="preserve"> 286с.</w:t>
      </w:r>
    </w:p>
    <w:p w:rsidR="003F2EA3" w:rsidRPr="003F2EA3" w:rsidRDefault="003F2EA3" w:rsidP="00C504DD">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3F2EA3">
        <w:rPr>
          <w:rFonts w:ascii="Times New Roman" w:eastAsia="Times New Roman" w:hAnsi="Times New Roman" w:cs="Times New Roman"/>
          <w:sz w:val="24"/>
          <w:szCs w:val="24"/>
          <w:lang w:eastAsia="ru-RU"/>
        </w:rPr>
        <w:t>Мульги, А.Я. Рукоделие в школе. – М.: Просвещение, 2011. -282с.</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28"/>
          <w:sz w:val="24"/>
          <w:szCs w:val="24"/>
          <w:lang w:eastAsia="ru-RU"/>
        </w:rPr>
      </w:pPr>
      <w:r w:rsidRPr="003F2EA3">
        <w:rPr>
          <w:rFonts w:ascii="Times New Roman" w:eastAsia="Times New Roman" w:hAnsi="Times New Roman" w:cs="Times New Roman"/>
          <w:spacing w:val="-2"/>
          <w:sz w:val="24"/>
          <w:szCs w:val="24"/>
          <w:lang w:eastAsia="ru-RU"/>
        </w:rPr>
        <w:t xml:space="preserve">Немировский, А.Б. Пластическая выразительность актёра. Учебное пособие.- </w:t>
      </w:r>
      <w:r w:rsidRPr="003F2EA3">
        <w:rPr>
          <w:rFonts w:ascii="Times New Roman" w:eastAsia="Times New Roman" w:hAnsi="Times New Roman" w:cs="Times New Roman"/>
          <w:spacing w:val="-1"/>
          <w:sz w:val="24"/>
          <w:szCs w:val="24"/>
          <w:lang w:eastAsia="ru-RU"/>
        </w:rPr>
        <w:t>М.: Искусство 2006.- 324с.</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17"/>
          <w:sz w:val="24"/>
          <w:szCs w:val="24"/>
          <w:lang w:eastAsia="ru-RU"/>
        </w:rPr>
      </w:pPr>
      <w:r w:rsidRPr="003F2EA3">
        <w:rPr>
          <w:rFonts w:ascii="Times New Roman" w:eastAsia="Times New Roman" w:hAnsi="Times New Roman" w:cs="Times New Roman"/>
          <w:spacing w:val="-2"/>
          <w:sz w:val="24"/>
          <w:szCs w:val="24"/>
          <w:lang w:eastAsia="ru-RU"/>
        </w:rPr>
        <w:t>Орлова, Л.В. Азбука моды. - М.: Просвещение, 2009.- 83с.</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16"/>
          <w:sz w:val="24"/>
          <w:szCs w:val="24"/>
          <w:lang w:eastAsia="ru-RU"/>
        </w:rPr>
      </w:pPr>
      <w:r w:rsidRPr="003F2EA3">
        <w:rPr>
          <w:rFonts w:ascii="Times New Roman" w:eastAsia="Times New Roman" w:hAnsi="Times New Roman" w:cs="Times New Roman"/>
          <w:spacing w:val="-2"/>
          <w:sz w:val="24"/>
          <w:szCs w:val="24"/>
          <w:lang w:eastAsia="ru-RU"/>
        </w:rPr>
        <w:t xml:space="preserve"> Сорина, А.. Тайны и секреты женской одежды. - Ростов-на-Дону:</w:t>
      </w:r>
      <w:r w:rsidRPr="003F2EA3">
        <w:rPr>
          <w:rFonts w:ascii="Times New Roman" w:eastAsia="Times New Roman" w:hAnsi="Times New Roman" w:cs="Times New Roman"/>
          <w:spacing w:val="-2"/>
          <w:sz w:val="24"/>
          <w:szCs w:val="24"/>
          <w:lang w:eastAsia="ru-RU"/>
        </w:rPr>
        <w:br/>
      </w:r>
      <w:r w:rsidRPr="003F2EA3">
        <w:rPr>
          <w:rFonts w:ascii="Times New Roman" w:eastAsia="Times New Roman" w:hAnsi="Times New Roman" w:cs="Times New Roman"/>
          <w:spacing w:val="-7"/>
          <w:sz w:val="24"/>
          <w:szCs w:val="24"/>
          <w:lang w:eastAsia="ru-RU"/>
        </w:rPr>
        <w:t>ФЕНИКС, 2009.-152с.</w:t>
      </w:r>
    </w:p>
    <w:p w:rsidR="003F2EA3" w:rsidRPr="003F2EA3" w:rsidRDefault="003F2EA3" w:rsidP="00C504DD">
      <w:pPr>
        <w:widowControl w:val="0"/>
        <w:numPr>
          <w:ilvl w:val="0"/>
          <w:numId w:val="1"/>
        </w:numPr>
        <w:shd w:val="clear" w:color="auto" w:fill="FFFFFF"/>
        <w:tabs>
          <w:tab w:val="clear" w:pos="360"/>
          <w:tab w:val="left" w:pos="356"/>
        </w:tabs>
        <w:autoSpaceDE w:val="0"/>
        <w:autoSpaceDN w:val="0"/>
        <w:adjustRightInd w:val="0"/>
        <w:spacing w:after="0" w:line="240" w:lineRule="auto"/>
        <w:jc w:val="both"/>
        <w:rPr>
          <w:rFonts w:ascii="Times New Roman" w:eastAsia="Times New Roman" w:hAnsi="Times New Roman" w:cs="Times New Roman"/>
          <w:spacing w:val="-19"/>
          <w:sz w:val="24"/>
          <w:szCs w:val="24"/>
          <w:lang w:eastAsia="ru-RU"/>
        </w:rPr>
      </w:pPr>
      <w:r w:rsidRPr="003F2EA3">
        <w:rPr>
          <w:rFonts w:ascii="Times New Roman" w:eastAsia="Times New Roman" w:hAnsi="Times New Roman" w:cs="Times New Roman"/>
          <w:sz w:val="24"/>
          <w:szCs w:val="24"/>
          <w:lang w:eastAsia="ru-RU"/>
        </w:rPr>
        <w:t>Спенсер, К. Выбери свой стиль-для женщин. - М.: ЕКСМО-ПРЕСС,2010.-241с.</w:t>
      </w:r>
    </w:p>
    <w:p w:rsidR="003F2EA3" w:rsidRPr="003F2EA3" w:rsidRDefault="003F2EA3" w:rsidP="00C504DD">
      <w:pPr>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pacing w:val="-22"/>
          <w:sz w:val="24"/>
          <w:szCs w:val="24"/>
          <w:lang w:eastAsia="ru-RU"/>
        </w:rPr>
      </w:pPr>
      <w:r w:rsidRPr="003F2EA3">
        <w:rPr>
          <w:rFonts w:ascii="Times New Roman" w:eastAsia="Times New Roman" w:hAnsi="Times New Roman" w:cs="Times New Roman"/>
          <w:sz w:val="24"/>
          <w:szCs w:val="24"/>
          <w:lang w:eastAsia="ru-RU"/>
        </w:rPr>
        <w:t>Сафонова, О.С. Кружки художественной вышивки. –  М.: Просвещение, 2013.-  215с.</w:t>
      </w:r>
    </w:p>
    <w:p w:rsidR="003F2EA3" w:rsidRPr="003F2EA3" w:rsidRDefault="003F2EA3" w:rsidP="00C504DD">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pacing w:val="-22"/>
          <w:sz w:val="24"/>
          <w:szCs w:val="24"/>
          <w:lang w:eastAsia="ru-RU"/>
        </w:rPr>
      </w:pPr>
      <w:r w:rsidRPr="003F2EA3">
        <w:rPr>
          <w:rFonts w:ascii="Times New Roman" w:eastAsia="Times New Roman" w:hAnsi="Times New Roman" w:cs="Times New Roman"/>
          <w:sz w:val="24"/>
          <w:szCs w:val="24"/>
          <w:lang w:eastAsia="ru-RU"/>
        </w:rPr>
        <w:t>Савостина, А.В., Меликов Е.Х. Технология швейных изделий / А.В. Савостина, Е.Х. Меликов. - М., Легкая индустрия, 2012. – 421 с.</w:t>
      </w:r>
    </w:p>
    <w:p w:rsidR="003F2EA3" w:rsidRPr="003F2EA3" w:rsidRDefault="003F2EA3" w:rsidP="00C504DD">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3F2EA3">
        <w:rPr>
          <w:rFonts w:ascii="Times New Roman" w:eastAsia="Times New Roman" w:hAnsi="Times New Roman" w:cs="Times New Roman"/>
          <w:sz w:val="24"/>
          <w:szCs w:val="24"/>
          <w:lang w:eastAsia="ru-RU"/>
        </w:rPr>
        <w:t>Тарасенко, С.Ф. Забавные поделки. –  М.: Просвещение, 2012.-175с.</w:t>
      </w:r>
    </w:p>
    <w:p w:rsidR="003F2EA3" w:rsidRPr="003F2EA3" w:rsidRDefault="003F2EA3" w:rsidP="00C504DD">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pacing w:val="-19"/>
          <w:sz w:val="24"/>
          <w:szCs w:val="24"/>
          <w:lang w:eastAsia="ru-RU"/>
        </w:rPr>
      </w:pPr>
      <w:r w:rsidRPr="003F2EA3">
        <w:rPr>
          <w:rFonts w:ascii="Times New Roman" w:eastAsia="Times New Roman" w:hAnsi="Times New Roman" w:cs="Times New Roman"/>
          <w:spacing w:val="-1"/>
          <w:sz w:val="24"/>
          <w:szCs w:val="24"/>
          <w:lang w:eastAsia="ru-RU"/>
        </w:rPr>
        <w:t xml:space="preserve">Труханова, А.Т. Технология женской лёгкой одежды.- М.: Лёгкая индустрия, </w:t>
      </w:r>
      <w:r w:rsidRPr="003F2EA3">
        <w:rPr>
          <w:rFonts w:ascii="Times New Roman" w:eastAsia="Times New Roman" w:hAnsi="Times New Roman" w:cs="Times New Roman"/>
          <w:spacing w:val="-11"/>
          <w:sz w:val="24"/>
          <w:szCs w:val="24"/>
          <w:lang w:eastAsia="ru-RU"/>
        </w:rPr>
        <w:t>2006. – 480с.</w:t>
      </w:r>
    </w:p>
    <w:p w:rsidR="003F2EA3" w:rsidRPr="003F2EA3" w:rsidRDefault="003F2EA3" w:rsidP="00C504D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Труханова, А.Т. Технология женской и детской легкой одежды /А.Т. Труханова. - М.: Высшая школа, 2009. - 416с.</w:t>
      </w:r>
    </w:p>
    <w:p w:rsidR="003F2EA3" w:rsidRPr="003F2EA3" w:rsidRDefault="003F2EA3" w:rsidP="00C504D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Труханова, А.Т. Иллюстрированное пособие по технологии лёгкой одежды/ А.Т. Труханова.– М.: Высшая школа, 2010. – 386 с.</w:t>
      </w:r>
    </w:p>
    <w:p w:rsidR="003F2EA3" w:rsidRPr="003F2EA3" w:rsidRDefault="003F2EA3" w:rsidP="00C504DD">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pacing w:val="-19"/>
          <w:sz w:val="24"/>
          <w:szCs w:val="24"/>
          <w:lang w:eastAsia="ru-RU"/>
        </w:rPr>
      </w:pPr>
      <w:r w:rsidRPr="003F2EA3">
        <w:rPr>
          <w:rFonts w:ascii="Times New Roman" w:eastAsia="Times New Roman" w:hAnsi="Times New Roman" w:cs="Times New Roman"/>
          <w:sz w:val="24"/>
          <w:szCs w:val="24"/>
          <w:lang w:eastAsia="ru-RU"/>
        </w:rPr>
        <w:t>Шершнева, Л.П. Основы конструирования женской и детской одежды / Л.П. Шершнева. –  М.: Легпромбытиздат, 2007. – 224 с.,ил.</w:t>
      </w:r>
    </w:p>
    <w:p w:rsidR="003F2EA3" w:rsidRPr="003F2EA3" w:rsidRDefault="003F2EA3" w:rsidP="00C504DD">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pacing w:val="-19"/>
          <w:sz w:val="24"/>
          <w:szCs w:val="24"/>
          <w:lang w:eastAsia="ru-RU"/>
        </w:rPr>
      </w:pPr>
      <w:r w:rsidRPr="003F2EA3">
        <w:rPr>
          <w:rFonts w:ascii="Times New Roman" w:eastAsia="Times New Roman" w:hAnsi="Times New Roman" w:cs="Times New Roman"/>
          <w:spacing w:val="-11"/>
          <w:sz w:val="24"/>
          <w:szCs w:val="24"/>
          <w:lang w:eastAsia="ru-RU"/>
        </w:rPr>
        <w:t xml:space="preserve">Щетинская А.И. Педагогика дополнительного образования. - Оренбург, 2011. </w:t>
      </w:r>
      <w:r w:rsidRPr="003F2EA3">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spacing w:val="-11"/>
          <w:sz w:val="24"/>
          <w:szCs w:val="24"/>
          <w:lang w:eastAsia="ru-RU"/>
        </w:rPr>
        <w:t xml:space="preserve"> 465с.</w:t>
      </w:r>
    </w:p>
    <w:p w:rsidR="003F2EA3" w:rsidRPr="003F2EA3" w:rsidRDefault="003F2EA3" w:rsidP="00C504DD">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
          <w:sz w:val="24"/>
          <w:szCs w:val="24"/>
          <w:lang w:eastAsia="ru-RU"/>
        </w:rPr>
        <w:t xml:space="preserve">Энциклопедия рукоделия. </w:t>
      </w:r>
      <w:r w:rsidRPr="003F2EA3">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spacing w:val="1"/>
          <w:sz w:val="24"/>
          <w:szCs w:val="24"/>
          <w:lang w:eastAsia="ru-RU"/>
        </w:rPr>
        <w:t xml:space="preserve">Смоленск: Русич, </w:t>
      </w:r>
      <w:r w:rsidRPr="003F2EA3">
        <w:rPr>
          <w:rFonts w:ascii="Times New Roman" w:eastAsia="Times New Roman" w:hAnsi="Times New Roman" w:cs="Times New Roman"/>
          <w:sz w:val="24"/>
          <w:szCs w:val="24"/>
          <w:lang w:eastAsia="ru-RU"/>
        </w:rPr>
        <w:t xml:space="preserve">– </w:t>
      </w:r>
      <w:r w:rsidRPr="003F2EA3">
        <w:rPr>
          <w:rFonts w:ascii="Times New Roman" w:eastAsia="Times New Roman" w:hAnsi="Times New Roman" w:cs="Times New Roman"/>
          <w:spacing w:val="1"/>
          <w:sz w:val="24"/>
          <w:szCs w:val="24"/>
          <w:lang w:eastAsia="ru-RU"/>
        </w:rPr>
        <w:t>Москва: Олимп, 2010.</w:t>
      </w:r>
      <w:r w:rsidRPr="003F2EA3">
        <w:rPr>
          <w:rFonts w:ascii="Times New Roman" w:eastAsia="Times New Roman" w:hAnsi="Times New Roman" w:cs="Times New Roman"/>
          <w:sz w:val="24"/>
          <w:szCs w:val="24"/>
          <w:lang w:eastAsia="ru-RU"/>
        </w:rPr>
        <w:t xml:space="preserve"> – </w:t>
      </w:r>
      <w:r w:rsidRPr="003F2EA3">
        <w:rPr>
          <w:rFonts w:ascii="Times New Roman" w:eastAsia="Times New Roman" w:hAnsi="Times New Roman" w:cs="Times New Roman"/>
          <w:spacing w:val="1"/>
          <w:sz w:val="24"/>
          <w:szCs w:val="24"/>
          <w:lang w:eastAsia="ru-RU"/>
        </w:rPr>
        <w:t xml:space="preserve"> 389с.</w:t>
      </w:r>
    </w:p>
    <w:p w:rsidR="003F2EA3" w:rsidRPr="003F2EA3" w:rsidRDefault="003F2EA3" w:rsidP="00C504DD">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z w:val="24"/>
          <w:szCs w:val="24"/>
          <w:lang w:eastAsia="ru-RU"/>
        </w:rPr>
        <w:t>Юдина, Е.Н. и др. Шейте сами / Е.Н. Юдина, М.А. Евтушенко, О.А. Иерусалимская.  – М.: Культ-информ-пресс,2011. – 294 с.</w:t>
      </w:r>
    </w:p>
    <w:p w:rsidR="003F2EA3" w:rsidRPr="002477D1" w:rsidRDefault="002477D1" w:rsidP="003F2EA3">
      <w:pPr>
        <w:widowControl w:val="0"/>
        <w:numPr>
          <w:ilvl w:val="0"/>
          <w:numId w:val="1"/>
        </w:numPr>
        <w:shd w:val="clear" w:color="auto" w:fill="FFFFFF"/>
        <w:tabs>
          <w:tab w:val="clear" w:pos="360"/>
          <w:tab w:val="left" w:pos="367"/>
        </w:tabs>
        <w:autoSpaceDE w:val="0"/>
        <w:autoSpaceDN w:val="0"/>
        <w:adjustRightInd w:val="0"/>
        <w:spacing w:after="0" w:line="240" w:lineRule="auto"/>
        <w:jc w:val="both"/>
        <w:rPr>
          <w:rFonts w:ascii="Times New Roman" w:eastAsia="Times New Roman" w:hAnsi="Times New Roman" w:cs="Times New Roman"/>
          <w:spacing w:val="-14"/>
          <w:sz w:val="24"/>
          <w:szCs w:val="24"/>
          <w:lang w:eastAsia="ru-RU"/>
        </w:rPr>
      </w:pPr>
      <w:r>
        <w:rPr>
          <w:rFonts w:ascii="Times New Roman" w:eastAsia="Times New Roman" w:hAnsi="Times New Roman" w:cs="Times New Roman"/>
          <w:spacing w:val="-14"/>
          <w:sz w:val="24"/>
          <w:szCs w:val="24"/>
          <w:lang w:eastAsia="ru-RU"/>
        </w:rPr>
        <w:t>Журналы  «Бурда» с 1998 по 2023</w:t>
      </w:r>
      <w:r w:rsidR="003F2EA3" w:rsidRPr="003F2EA3">
        <w:rPr>
          <w:rFonts w:ascii="Times New Roman" w:eastAsia="Times New Roman" w:hAnsi="Times New Roman" w:cs="Times New Roman"/>
          <w:spacing w:val="-14"/>
          <w:sz w:val="24"/>
          <w:szCs w:val="24"/>
          <w:lang w:eastAsia="ru-RU"/>
        </w:rPr>
        <w:t xml:space="preserve"> год .  </w:t>
      </w:r>
      <w:r w:rsidR="003F2EA3" w:rsidRPr="003F2EA3">
        <w:rPr>
          <w:rFonts w:ascii="Times New Roman" w:eastAsia="Times New Roman" w:hAnsi="Times New Roman" w:cs="Times New Roman"/>
          <w:sz w:val="24"/>
          <w:szCs w:val="24"/>
          <w:lang w:eastAsia="ru-RU"/>
        </w:rPr>
        <w:t xml:space="preserve">– </w:t>
      </w:r>
      <w:r w:rsidR="003F2EA3" w:rsidRPr="003F2EA3">
        <w:rPr>
          <w:rFonts w:ascii="Times New Roman" w:eastAsia="Times New Roman" w:hAnsi="Times New Roman" w:cs="Times New Roman"/>
          <w:spacing w:val="-14"/>
          <w:sz w:val="24"/>
          <w:szCs w:val="24"/>
          <w:lang w:eastAsia="ru-RU"/>
        </w:rPr>
        <w:t xml:space="preserve">ЗАО «Бурда». - 150 с. </w:t>
      </w:r>
    </w:p>
    <w:p w:rsidR="003F2EA3" w:rsidRPr="003F2EA3" w:rsidRDefault="002477D1" w:rsidP="002477D1">
      <w:pPr>
        <w:widowControl w:val="0"/>
        <w:shd w:val="clear" w:color="auto" w:fill="FFFFFF"/>
        <w:tabs>
          <w:tab w:val="left" w:pos="367"/>
        </w:tabs>
        <w:autoSpaceDE w:val="0"/>
        <w:autoSpaceDN w:val="0"/>
        <w:adjustRightInd w:val="0"/>
        <w:spacing w:after="0" w:line="240" w:lineRule="auto"/>
        <w:jc w:val="center"/>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 xml:space="preserve">Список </w:t>
      </w:r>
      <w:r w:rsidR="003F2EA3" w:rsidRPr="003F2EA3">
        <w:rPr>
          <w:rFonts w:ascii="Times New Roman" w:eastAsia="Times New Roman" w:hAnsi="Times New Roman" w:cs="Times New Roman"/>
          <w:b/>
          <w:color w:val="000000"/>
          <w:spacing w:val="2"/>
          <w:sz w:val="24"/>
          <w:szCs w:val="24"/>
          <w:lang w:eastAsia="ru-RU"/>
        </w:rPr>
        <w:t>литера</w:t>
      </w:r>
      <w:r>
        <w:rPr>
          <w:rFonts w:ascii="Times New Roman" w:eastAsia="Times New Roman" w:hAnsi="Times New Roman" w:cs="Times New Roman"/>
          <w:b/>
          <w:color w:val="000000"/>
          <w:spacing w:val="2"/>
          <w:sz w:val="24"/>
          <w:szCs w:val="24"/>
          <w:lang w:eastAsia="ru-RU"/>
        </w:rPr>
        <w:t>туры, рекомендованный педагогам</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Божко Л. А.Бисер. - М.: Мартин, 2006.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Жаннетте Кнаке. Чудо – пэчворк.  - М.: АРТ-РОДНИК, 2006.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Карпова Е. Д.Чудесные аксессуары для дома. - М.: Внешсигма, 2009.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Лучинкова Е. С. Я сама учусь шить. – Минск: ООО Кузьма, 2009.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Максимова М. Лоскутные подушки и покрывала. - М: Эксмо, 2005.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Максимова М. Такие разные куклы. - М.: Эксмо, 2005.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Пермякова М. Рукоделие для девочек. - М: Премьера, 2010.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Терешкович Т.А. Словарь моды, терминология, история, аксессуары. - М.: Хелтон,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2009.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Тружникова Г.А. Одежда народов севера. - М.: Планета, 2010.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lastRenderedPageBreak/>
        <w:t xml:space="preserve">Федотова М. Цветы из ткани. - М.: Культура и традиции, 2011.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Фицджералд Диана. Мозаичное плетение из бисера.-  М.: КРИСТИНА – НОВЫЙ ВЕК, 2007.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Фролова Ж. Декор из ткани. - Ростов-на-Дону.: Феникс, 2013.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Шиповалова Е.Л. Азбука шитья для начинающих портных.  - Ростов-на-Дону.: Феникс, 2013. </w:t>
      </w:r>
    </w:p>
    <w:p w:rsidR="003F2EA3" w:rsidRPr="003F2EA3" w:rsidRDefault="003F2EA3" w:rsidP="00C504DD">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4"/>
          <w:sz w:val="24"/>
          <w:szCs w:val="24"/>
          <w:lang w:eastAsia="ru-RU"/>
        </w:rPr>
      </w:pPr>
      <w:r w:rsidRPr="003F2EA3">
        <w:rPr>
          <w:rFonts w:ascii="Times New Roman" w:eastAsia="Times New Roman" w:hAnsi="Times New Roman" w:cs="Times New Roman"/>
          <w:spacing w:val="-14"/>
          <w:sz w:val="24"/>
          <w:szCs w:val="24"/>
          <w:lang w:eastAsia="ru-RU"/>
        </w:rPr>
        <w:t xml:space="preserve">Штрауб - Вахсмут Бригитта. Пэчворк и квилт. - М.: Политиздат, 2010. </w:t>
      </w:r>
    </w:p>
    <w:p w:rsidR="003F2EA3" w:rsidRPr="002477D1" w:rsidRDefault="003F2EA3" w:rsidP="003F2EA3">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pacing w:val="2"/>
          <w:sz w:val="24"/>
          <w:szCs w:val="24"/>
          <w:lang w:eastAsia="ru-RU"/>
        </w:rPr>
      </w:pPr>
      <w:r w:rsidRPr="003F2EA3">
        <w:rPr>
          <w:rFonts w:ascii="Times New Roman" w:eastAsia="Times New Roman" w:hAnsi="Times New Roman" w:cs="Times New Roman"/>
          <w:spacing w:val="-14"/>
          <w:sz w:val="24"/>
          <w:szCs w:val="24"/>
          <w:lang w:eastAsia="ru-RU"/>
        </w:rPr>
        <w:t>Подписные издания:  «Журнал мод», «BURDA», «Как шить красиво».</w:t>
      </w:r>
    </w:p>
    <w:p w:rsidR="003F2EA3" w:rsidRPr="003F2EA3" w:rsidRDefault="002477D1" w:rsidP="002477D1">
      <w:pPr>
        <w:widowControl w:val="0"/>
        <w:shd w:val="clear" w:color="auto" w:fill="FFFFFF"/>
        <w:tabs>
          <w:tab w:val="left" w:pos="367"/>
        </w:tabs>
        <w:autoSpaceDE w:val="0"/>
        <w:autoSpaceDN w:val="0"/>
        <w:adjustRightInd w:val="0"/>
        <w:spacing w:after="0" w:line="240" w:lineRule="auto"/>
        <w:jc w:val="center"/>
        <w:rPr>
          <w:rFonts w:ascii="Times New Roman" w:eastAsia="Times New Roman" w:hAnsi="Times New Roman" w:cs="Times New Roman"/>
          <w:color w:val="000000"/>
          <w:spacing w:val="-14"/>
          <w:sz w:val="24"/>
          <w:szCs w:val="24"/>
          <w:lang w:eastAsia="ru-RU"/>
        </w:rPr>
      </w:pPr>
      <w:r>
        <w:rPr>
          <w:rFonts w:ascii="Times New Roman" w:eastAsia="Times New Roman" w:hAnsi="Times New Roman" w:cs="Times New Roman"/>
          <w:b/>
          <w:color w:val="000000"/>
          <w:spacing w:val="2"/>
          <w:sz w:val="24"/>
          <w:szCs w:val="24"/>
          <w:lang w:eastAsia="ru-RU"/>
        </w:rPr>
        <w:t xml:space="preserve">Список </w:t>
      </w:r>
      <w:r w:rsidR="003F2EA3" w:rsidRPr="003F2EA3">
        <w:rPr>
          <w:rFonts w:ascii="Times New Roman" w:eastAsia="Times New Roman" w:hAnsi="Times New Roman" w:cs="Times New Roman"/>
          <w:b/>
          <w:color w:val="000000"/>
          <w:spacing w:val="2"/>
          <w:sz w:val="24"/>
          <w:szCs w:val="24"/>
          <w:lang w:eastAsia="ru-RU"/>
        </w:rPr>
        <w:t>литературы, рекомендованный детям</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Зарецкая, Т.И Азбука шитья. - М.: ЭКСМО-ПРЕСС, 2010.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Карпова, Е. Чудесные аксессуары для дома - М. : Внесигма, 2009.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Крючкова, Г.А. Конструирование женской и мужской одежды: Учебник для нач.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образования». - М.: Академия, 2013.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Лучинская, Е.С. Я сама учусь шить. – Минск: ООО Кузьма, 2009.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Неботова, З., Кононович, Т. Мягкая игрушка. - М.:Эксмо, 2004.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Пермякова, М. Рукоделие для девочек. - М.: Премьера, 2005.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Скачкова, Г.В. Шьем сами. – Минск:  Полымя. Серия: ISBN, 2007.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Сунцова,Т.А.Экспресс - подготовка закройщика. - Ростов-на-Дону: Феникс, 2011.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Чиотти, Д. Бисер. - М.: Издательский дом «Ниола 21-й век», 2006.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 xml:space="preserve">Фиалко, Т. Учимся кроить и шить. Одежда для мужчин и детей. – Минск: Хэлтон, 2010.  </w:t>
      </w:r>
    </w:p>
    <w:p w:rsidR="003F2EA3" w:rsidRPr="003F2EA3" w:rsidRDefault="003F2EA3" w:rsidP="00C504DD">
      <w:pPr>
        <w:widowControl w:val="0"/>
        <w:numPr>
          <w:ilvl w:val="0"/>
          <w:numId w:val="6"/>
        </w:numPr>
        <w:shd w:val="clear" w:color="auto" w:fill="FFFFFF"/>
        <w:tabs>
          <w:tab w:val="left" w:pos="367"/>
        </w:tabs>
        <w:autoSpaceDE w:val="0"/>
        <w:autoSpaceDN w:val="0"/>
        <w:adjustRightInd w:val="0"/>
        <w:spacing w:after="0" w:line="240" w:lineRule="auto"/>
        <w:contextualSpacing/>
        <w:jc w:val="both"/>
        <w:rPr>
          <w:rFonts w:ascii="Times New Roman" w:eastAsia="Times New Roman" w:hAnsi="Times New Roman" w:cs="Times New Roman"/>
          <w:color w:val="000000"/>
          <w:spacing w:val="-14"/>
          <w:sz w:val="24"/>
          <w:szCs w:val="24"/>
          <w:lang w:eastAsia="ru-RU"/>
        </w:rPr>
      </w:pPr>
      <w:r w:rsidRPr="003F2EA3">
        <w:rPr>
          <w:rFonts w:ascii="Times New Roman" w:eastAsia="Times New Roman" w:hAnsi="Times New Roman" w:cs="Times New Roman"/>
          <w:color w:val="000000"/>
          <w:spacing w:val="-14"/>
          <w:sz w:val="24"/>
          <w:szCs w:val="24"/>
          <w:lang w:eastAsia="ru-RU"/>
        </w:rPr>
        <w:t>Шиповалова, Е.Л. Азбука шитья для начинающих. - Ростов-на-Дону: Феникс, 2013.</w:t>
      </w:r>
    </w:p>
    <w:p w:rsidR="003F2EA3" w:rsidRPr="003F2EA3" w:rsidRDefault="003F2EA3" w:rsidP="00C504DD">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pacing w:val="2"/>
          <w:sz w:val="24"/>
          <w:szCs w:val="24"/>
          <w:lang w:eastAsia="ru-RU"/>
        </w:rPr>
      </w:pPr>
      <w:r w:rsidRPr="003F2EA3">
        <w:rPr>
          <w:rFonts w:ascii="Times New Roman" w:eastAsia="Times New Roman" w:hAnsi="Times New Roman" w:cs="Times New Roman"/>
          <w:spacing w:val="-14"/>
          <w:sz w:val="24"/>
          <w:szCs w:val="24"/>
          <w:lang w:eastAsia="ru-RU"/>
        </w:rPr>
        <w:t>Подписные издания:  «Журнал мод», «BURDA», «Как шить красиво».</w:t>
      </w:r>
    </w:p>
    <w:p w:rsidR="003F2EA3" w:rsidRPr="003F2EA3" w:rsidRDefault="002477D1" w:rsidP="002477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 ресурсы</w:t>
      </w:r>
    </w:p>
    <w:p w:rsidR="003F2EA3" w:rsidRPr="003F2EA3" w:rsidRDefault="00B0350E" w:rsidP="00C504D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 w:history="1">
        <w:r w:rsidR="003F2EA3" w:rsidRPr="003F2EA3">
          <w:rPr>
            <w:rFonts w:ascii="Times New Roman" w:eastAsia="Times New Roman" w:hAnsi="Times New Roman" w:cs="Times New Roman"/>
            <w:color w:val="0000FF"/>
            <w:sz w:val="24"/>
            <w:szCs w:val="24"/>
            <w:u w:val="single"/>
            <w:lang w:eastAsia="ru-RU"/>
          </w:rPr>
          <w:t>http://www.season.ru/</w:t>
        </w:r>
      </w:hyperlink>
    </w:p>
    <w:p w:rsidR="003F2EA3" w:rsidRPr="003F2EA3" w:rsidRDefault="00B0350E" w:rsidP="00C504D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 w:history="1">
        <w:r w:rsidR="003F2EA3" w:rsidRPr="003F2EA3">
          <w:rPr>
            <w:rFonts w:ascii="Times New Roman" w:eastAsia="Times New Roman" w:hAnsi="Times New Roman" w:cs="Times New Roman"/>
            <w:color w:val="0000FF"/>
            <w:sz w:val="24"/>
            <w:szCs w:val="24"/>
            <w:u w:val="single"/>
            <w:lang w:eastAsia="ru-RU"/>
          </w:rPr>
          <w:t>http://www.valentina.ru/</w:t>
        </w:r>
      </w:hyperlink>
    </w:p>
    <w:p w:rsidR="003F2EA3" w:rsidRPr="003F2EA3" w:rsidRDefault="00B0350E" w:rsidP="00C504DD">
      <w:pPr>
        <w:widowControl w:val="0"/>
        <w:numPr>
          <w:ilvl w:val="0"/>
          <w:numId w:val="2"/>
        </w:numPr>
        <w:shd w:val="clear" w:color="auto" w:fill="FFFFFF"/>
        <w:autoSpaceDE w:val="0"/>
        <w:autoSpaceDN w:val="0"/>
        <w:adjustRightInd w:val="0"/>
        <w:spacing w:after="0" w:line="240" w:lineRule="auto"/>
        <w:ind w:hanging="294"/>
        <w:jc w:val="both"/>
        <w:rPr>
          <w:rFonts w:ascii="Times New Roman" w:eastAsia="Calibri" w:hAnsi="Times New Roman" w:cs="Times New Roman"/>
          <w:sz w:val="24"/>
          <w:szCs w:val="24"/>
        </w:rPr>
      </w:pPr>
      <w:hyperlink r:id="rId11" w:history="1">
        <w:r w:rsidR="003F2EA3" w:rsidRPr="003F2EA3">
          <w:rPr>
            <w:rFonts w:ascii="Times New Roman" w:eastAsia="Times New Roman" w:hAnsi="Times New Roman" w:cs="Times New Roman"/>
            <w:color w:val="0000FF"/>
            <w:sz w:val="24"/>
            <w:szCs w:val="24"/>
            <w:u w:val="single"/>
            <w:lang w:eastAsia="ru-RU"/>
          </w:rPr>
          <w:t>http://tvorim.e-gloryon.com/</w:t>
        </w:r>
      </w:hyperlink>
    </w:p>
    <w:p w:rsidR="003F2EA3" w:rsidRPr="002477D1" w:rsidRDefault="003F2EA3" w:rsidP="00C504DD">
      <w:pPr>
        <w:widowControl w:val="0"/>
        <w:numPr>
          <w:ilvl w:val="0"/>
          <w:numId w:val="2"/>
        </w:numPr>
        <w:shd w:val="clear" w:color="auto" w:fill="FFFFFF"/>
        <w:autoSpaceDE w:val="0"/>
        <w:autoSpaceDN w:val="0"/>
        <w:adjustRightInd w:val="0"/>
        <w:spacing w:after="0" w:line="240" w:lineRule="auto"/>
        <w:ind w:hanging="294"/>
        <w:jc w:val="both"/>
        <w:rPr>
          <w:rFonts w:ascii="Times New Roman" w:eastAsia="Calibri" w:hAnsi="Times New Roman" w:cs="Times New Roman"/>
          <w:sz w:val="24"/>
          <w:szCs w:val="24"/>
        </w:rPr>
      </w:pPr>
      <w:r w:rsidRPr="003F2EA3">
        <w:rPr>
          <w:rFonts w:ascii="Times New Roman" w:eastAsia="Calibri" w:hAnsi="Times New Roman" w:cs="Times New Roman"/>
          <w:sz w:val="24"/>
          <w:szCs w:val="24"/>
        </w:rPr>
        <w:t>Хуторской А.В. Метапредметное содержание образования с позиций человекосообразности. [Электронный ресурс] //А.В. Хуторской. Персональный сайт – Хроника бытия; 02.03.2012 г. –</w:t>
      </w:r>
      <w:r w:rsidRPr="002477D1">
        <w:rPr>
          <w:rFonts w:ascii="Times New Roman" w:eastAsia="Calibri" w:hAnsi="Times New Roman" w:cs="Times New Roman"/>
          <w:sz w:val="24"/>
          <w:szCs w:val="24"/>
        </w:rPr>
        <w:t xml:space="preserve"> </w:t>
      </w:r>
      <w:hyperlink w:history="1">
        <w:r w:rsidRPr="002477D1">
          <w:rPr>
            <w:rFonts w:ascii="Times New Roman" w:eastAsia="Calibri" w:hAnsi="Times New Roman" w:cs="Times New Roman"/>
            <w:sz w:val="24"/>
            <w:szCs w:val="24"/>
          </w:rPr>
          <w:t>http://khutorskoy.ru /be/2012/0302/index.htm - Проверено 29.11.2012</w:t>
        </w:r>
      </w:hyperlink>
      <w:r w:rsidRPr="002477D1">
        <w:rPr>
          <w:rFonts w:ascii="Times New Roman" w:eastAsia="Calibri" w:hAnsi="Times New Roman" w:cs="Times New Roman"/>
          <w:sz w:val="24"/>
          <w:szCs w:val="24"/>
        </w:rPr>
        <w:t xml:space="preserve"> г.</w:t>
      </w:r>
    </w:p>
    <w:p w:rsidR="003F2EA3" w:rsidRPr="003F2EA3" w:rsidRDefault="003F2EA3" w:rsidP="002477D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
          <w:sz w:val="24"/>
          <w:szCs w:val="24"/>
          <w:lang w:eastAsia="ru-RU"/>
        </w:rPr>
      </w:pPr>
    </w:p>
    <w:p w:rsidR="003F2EA3" w:rsidRPr="002477D1" w:rsidRDefault="003F2EA3" w:rsidP="009C589F">
      <w:pPr>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bCs/>
          <w:color w:val="000000"/>
          <w:spacing w:val="-1"/>
          <w:sz w:val="24"/>
          <w:szCs w:val="24"/>
          <w:lang w:eastAsia="ru-RU"/>
        </w:rPr>
      </w:pPr>
      <w:r w:rsidRPr="003F2EA3">
        <w:rPr>
          <w:rFonts w:ascii="Times New Roman" w:eastAsia="Times New Roman" w:hAnsi="Times New Roman" w:cs="Times New Roman"/>
          <w:b/>
          <w:bCs/>
          <w:color w:val="000000"/>
          <w:spacing w:val="-1"/>
          <w:sz w:val="24"/>
          <w:szCs w:val="24"/>
          <w:lang w:eastAsia="ru-RU"/>
        </w:rPr>
        <w:br w:type="page"/>
      </w:r>
    </w:p>
    <w:p w:rsidR="003F2EA3" w:rsidRDefault="003F2EA3" w:rsidP="003F2EA3">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pacing w:val="-10"/>
          <w:sz w:val="24"/>
          <w:szCs w:val="24"/>
          <w:lang w:eastAsia="ru-RU"/>
        </w:rPr>
      </w:pPr>
      <w:r w:rsidRPr="003F2EA3">
        <w:rPr>
          <w:rFonts w:ascii="Times New Roman" w:eastAsia="Times New Roman" w:hAnsi="Times New Roman" w:cs="Times New Roman"/>
          <w:b/>
          <w:bCs/>
          <w:i/>
          <w:color w:val="000000"/>
          <w:spacing w:val="-10"/>
          <w:sz w:val="24"/>
          <w:szCs w:val="24"/>
          <w:lang w:eastAsia="ru-RU"/>
        </w:rPr>
        <w:lastRenderedPageBreak/>
        <w:t>Приложение 1</w:t>
      </w:r>
    </w:p>
    <w:p w:rsidR="007E5F2B" w:rsidRPr="007E5F2B" w:rsidRDefault="007E5F2B" w:rsidP="007E5F2B">
      <w:pPr>
        <w:spacing w:after="0" w:line="240" w:lineRule="auto"/>
        <w:contextualSpacing/>
        <w:jc w:val="center"/>
        <w:rPr>
          <w:rFonts w:ascii="Times New Roman" w:eastAsia="Times New Roman" w:hAnsi="Times New Roman" w:cs="Times New Roman"/>
          <w:b/>
          <w:sz w:val="24"/>
          <w:szCs w:val="24"/>
          <w:lang w:eastAsia="ru-RU"/>
        </w:rPr>
      </w:pPr>
      <w:r w:rsidRPr="004B156B">
        <w:rPr>
          <w:rFonts w:ascii="Times New Roman" w:eastAsia="Times New Roman" w:hAnsi="Times New Roman" w:cs="Times New Roman"/>
          <w:b/>
          <w:bCs/>
          <w:color w:val="000000"/>
          <w:spacing w:val="-10"/>
          <w:sz w:val="24"/>
          <w:szCs w:val="24"/>
          <w:lang w:eastAsia="ru-RU"/>
        </w:rPr>
        <w:t>Работа с родителями</w:t>
      </w:r>
    </w:p>
    <w:p w:rsidR="003F2EA3" w:rsidRPr="003F2EA3" w:rsidRDefault="003F2EA3" w:rsidP="003F2EA3">
      <w:pPr>
        <w:spacing w:after="0" w:line="240" w:lineRule="auto"/>
        <w:ind w:firstLine="567"/>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Программа школы шитья «Современница» предусматривает активную работу с родителями, так как они являются главными помощниками и партнерами педагогов в образовательно-воспитательном процессе:</w:t>
      </w:r>
    </w:p>
    <w:p w:rsidR="003F2EA3" w:rsidRPr="003F2EA3" w:rsidRDefault="003F2EA3" w:rsidP="000D7108">
      <w:pPr>
        <w:widowControl w:val="0"/>
        <w:numPr>
          <w:ilvl w:val="0"/>
          <w:numId w:val="13"/>
        </w:numPr>
        <w:suppressAutoHyphen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работа с родителями предполагает проведение родительских собраний в начале, конце учебного года;</w:t>
      </w:r>
    </w:p>
    <w:p w:rsidR="003F2EA3" w:rsidRPr="003F2EA3" w:rsidRDefault="003F2EA3" w:rsidP="000D7108">
      <w:pPr>
        <w:widowControl w:val="0"/>
        <w:numPr>
          <w:ilvl w:val="0"/>
          <w:numId w:val="13"/>
        </w:numPr>
        <w:suppressAutoHyphen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помимо этого, предполагается проведение систематических бесед и консультаций с родителями по различным вопросам;</w:t>
      </w:r>
    </w:p>
    <w:p w:rsidR="003F2EA3" w:rsidRDefault="003F2EA3" w:rsidP="000D7108">
      <w:pPr>
        <w:widowControl w:val="0"/>
        <w:numPr>
          <w:ilvl w:val="0"/>
          <w:numId w:val="13"/>
        </w:numPr>
        <w:suppressAutoHyphen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участие родителей в творческо</w:t>
      </w:r>
      <w:r w:rsidR="004B156B">
        <w:rPr>
          <w:rFonts w:ascii="Times New Roman" w:eastAsia="Times New Roman" w:hAnsi="Times New Roman" w:cs="Times New Roman"/>
          <w:sz w:val="24"/>
          <w:szCs w:val="24"/>
          <w:lang w:eastAsia="ru-RU"/>
        </w:rPr>
        <w:t>й жизни коллектива и учреждения</w:t>
      </w:r>
    </w:p>
    <w:p w:rsidR="003F2EA3" w:rsidRPr="003F2EA3" w:rsidRDefault="003F2EA3" w:rsidP="007E5F2B">
      <w:pPr>
        <w:spacing w:after="0" w:line="240" w:lineRule="auto"/>
        <w:contextualSpacing/>
        <w:rPr>
          <w:rFonts w:ascii="Times New Roman" w:eastAsia="Times New Roman" w:hAnsi="Times New Roman" w:cs="Times New Roman"/>
          <w:b/>
          <w:sz w:val="24"/>
          <w:szCs w:val="24"/>
          <w:lang w:eastAsia="ru-RU"/>
        </w:rPr>
      </w:pPr>
    </w:p>
    <w:tbl>
      <w:tblPr>
        <w:tblW w:w="11057" w:type="dxa"/>
        <w:tblInd w:w="-781" w:type="dxa"/>
        <w:tblLayout w:type="fixed"/>
        <w:tblCellMar>
          <w:left w:w="70" w:type="dxa"/>
          <w:right w:w="70" w:type="dxa"/>
        </w:tblCellMar>
        <w:tblLook w:val="0000" w:firstRow="0" w:lastRow="0" w:firstColumn="0" w:lastColumn="0" w:noHBand="0" w:noVBand="0"/>
      </w:tblPr>
      <w:tblGrid>
        <w:gridCol w:w="567"/>
        <w:gridCol w:w="142"/>
        <w:gridCol w:w="1838"/>
        <w:gridCol w:w="4824"/>
        <w:gridCol w:w="1985"/>
        <w:gridCol w:w="1701"/>
      </w:tblGrid>
      <w:tr w:rsidR="003F2EA3" w:rsidRPr="003F2EA3" w:rsidTr="00A512D7">
        <w:trPr>
          <w:cantSplit/>
          <w:trHeight w:val="573"/>
        </w:trPr>
        <w:tc>
          <w:tcPr>
            <w:tcW w:w="709" w:type="dxa"/>
            <w:gridSpan w:val="2"/>
            <w:tcBorders>
              <w:top w:val="single" w:sz="4" w:space="0" w:color="auto"/>
              <w:left w:val="single" w:sz="4" w:space="0" w:color="auto"/>
              <w:bottom w:val="single" w:sz="6"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w:t>
            </w:r>
          </w:p>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п/п</w:t>
            </w:r>
          </w:p>
        </w:tc>
        <w:tc>
          <w:tcPr>
            <w:tcW w:w="1838" w:type="dxa"/>
            <w:tcBorders>
              <w:top w:val="single" w:sz="4" w:space="0" w:color="auto"/>
              <w:left w:val="single" w:sz="4" w:space="0" w:color="auto"/>
              <w:bottom w:val="single" w:sz="6"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Дата</w:t>
            </w:r>
          </w:p>
        </w:tc>
        <w:tc>
          <w:tcPr>
            <w:tcW w:w="4824" w:type="dxa"/>
            <w:tcBorders>
              <w:top w:val="single" w:sz="4" w:space="0" w:color="auto"/>
              <w:left w:val="single" w:sz="4" w:space="0" w:color="auto"/>
              <w:bottom w:val="single" w:sz="6"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Содержание работы</w:t>
            </w:r>
          </w:p>
        </w:tc>
        <w:tc>
          <w:tcPr>
            <w:tcW w:w="1985" w:type="dxa"/>
            <w:tcBorders>
              <w:top w:val="single" w:sz="4" w:space="0" w:color="auto"/>
              <w:left w:val="single" w:sz="4" w:space="0" w:color="auto"/>
              <w:bottom w:val="single" w:sz="6"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Место</w:t>
            </w:r>
          </w:p>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проведения</w:t>
            </w:r>
          </w:p>
        </w:tc>
        <w:tc>
          <w:tcPr>
            <w:tcW w:w="1701" w:type="dxa"/>
            <w:tcBorders>
              <w:top w:val="single" w:sz="4" w:space="0" w:color="auto"/>
              <w:left w:val="single" w:sz="4" w:space="0" w:color="auto"/>
              <w:bottom w:val="single" w:sz="6"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Ответственный</w:t>
            </w:r>
          </w:p>
        </w:tc>
      </w:tr>
      <w:tr w:rsidR="003F2EA3" w:rsidRPr="003F2EA3" w:rsidTr="00A512D7">
        <w:trPr>
          <w:cantSplit/>
          <w:trHeight w:val="397"/>
        </w:trPr>
        <w:tc>
          <w:tcPr>
            <w:tcW w:w="11057" w:type="dxa"/>
            <w:gridSpan w:val="6"/>
            <w:tcBorders>
              <w:top w:val="single" w:sz="4" w:space="0" w:color="auto"/>
              <w:left w:val="single" w:sz="4" w:space="0" w:color="auto"/>
              <w:bottom w:val="single" w:sz="6"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sz w:val="24"/>
                <w:szCs w:val="24"/>
                <w:lang w:eastAsia="ru-RU"/>
              </w:rPr>
            </w:pPr>
            <w:r w:rsidRPr="003F2EA3">
              <w:rPr>
                <w:rFonts w:ascii="Times New Roman" w:eastAsia="Times New Roman" w:hAnsi="Times New Roman" w:cs="Times New Roman"/>
                <w:b/>
                <w:i/>
                <w:sz w:val="24"/>
                <w:szCs w:val="24"/>
                <w:lang w:eastAsia="ru-RU"/>
              </w:rPr>
              <w:t>Родительские собрания</w:t>
            </w:r>
          </w:p>
        </w:tc>
      </w:tr>
      <w:tr w:rsidR="003F2EA3" w:rsidRPr="003F2EA3" w:rsidTr="00A512D7">
        <w:trPr>
          <w:cantSplit/>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C504DD">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сентябрь</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«Давайте познакомимся. Традиции моей семьи». Семейные встречи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Современник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Милёшина Г.В. </w:t>
            </w:r>
          </w:p>
        </w:tc>
      </w:tr>
      <w:tr w:rsidR="003F2EA3" w:rsidRPr="003F2EA3" w:rsidTr="00A512D7">
        <w:trPr>
          <w:cantSplit/>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C504DD">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декабрь</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750468">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«Всей семьёй в Центр «Радость» </w:t>
            </w:r>
            <w:r w:rsidR="00750468">
              <w:rPr>
                <w:rFonts w:ascii="Times New Roman" w:eastAsia="Times New Roman" w:hAnsi="Times New Roman" w:cs="Times New Roman"/>
                <w:sz w:val="24"/>
                <w:szCs w:val="24"/>
                <w:lang w:eastAsia="ru-RU"/>
              </w:rPr>
              <w:t xml:space="preserve">рождественские </w:t>
            </w:r>
            <w:r w:rsidRPr="003F2EA3">
              <w:rPr>
                <w:rFonts w:ascii="Times New Roman" w:eastAsia="Times New Roman" w:hAnsi="Times New Roman" w:cs="Times New Roman"/>
                <w:sz w:val="24"/>
                <w:szCs w:val="24"/>
                <w:lang w:eastAsia="ru-RU"/>
              </w:rPr>
              <w:t xml:space="preserve"> встречи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ЦРТДЮ Радость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Милёшина Г.В. </w:t>
            </w:r>
          </w:p>
        </w:tc>
      </w:tr>
      <w:tr w:rsidR="003F2EA3" w:rsidRPr="003F2EA3" w:rsidTr="00A512D7">
        <w:trPr>
          <w:cantSplit/>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C504DD">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май</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«Загляни в альбом фронтовика» Выставка и родительское собрание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Современник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Милёшина Г.В. </w:t>
            </w:r>
          </w:p>
        </w:tc>
      </w:tr>
      <w:tr w:rsidR="003F2EA3" w:rsidRPr="003F2EA3" w:rsidTr="00A512D7">
        <w:trPr>
          <w:cantSplit/>
          <w:trHeight w:val="397"/>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jc w:val="center"/>
              <w:rPr>
                <w:rFonts w:ascii="Times New Roman" w:eastAsia="Times New Roman" w:hAnsi="Times New Roman" w:cs="Times New Roman"/>
                <w:b/>
                <w:i/>
                <w:sz w:val="24"/>
                <w:szCs w:val="24"/>
                <w:lang w:eastAsia="ru-RU"/>
              </w:rPr>
            </w:pPr>
            <w:r w:rsidRPr="003F2EA3">
              <w:rPr>
                <w:rFonts w:ascii="Times New Roman" w:eastAsia="Times New Roman" w:hAnsi="Times New Roman" w:cs="Times New Roman"/>
                <w:b/>
                <w:i/>
                <w:sz w:val="24"/>
                <w:szCs w:val="24"/>
                <w:lang w:eastAsia="ru-RU"/>
              </w:rPr>
              <w:t>Другие формы работы с родителями</w:t>
            </w:r>
          </w:p>
        </w:tc>
      </w:tr>
      <w:tr w:rsidR="003F2EA3" w:rsidRPr="003F2EA3" w:rsidTr="00A512D7">
        <w:trPr>
          <w:cantSplit/>
          <w:trHeight w:val="397"/>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C504DD">
            <w:pPr>
              <w:widowControl w:val="0"/>
              <w:numPr>
                <w:ilvl w:val="0"/>
                <w:numId w:val="5"/>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Гостиная для родителей</w:t>
            </w: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Учёба для родителей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Соц. – психологическая служба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Яшина Е.В.</w:t>
            </w: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Милёшина Г.в.</w:t>
            </w:r>
          </w:p>
        </w:tc>
      </w:tr>
      <w:tr w:rsidR="003F2EA3" w:rsidRPr="003F2EA3" w:rsidTr="00A512D7">
        <w:trPr>
          <w:cantSplit/>
          <w:trHeight w:val="397"/>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C504DD">
            <w:pPr>
              <w:widowControl w:val="0"/>
              <w:numPr>
                <w:ilvl w:val="0"/>
                <w:numId w:val="5"/>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Выставка </w:t>
            </w: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750468" w:rsidP="003F2EA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Персональная выставка обучающегося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Современник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Милёшина Г.В.</w:t>
            </w:r>
          </w:p>
          <w:p w:rsidR="003F2EA3" w:rsidRPr="003F2EA3" w:rsidRDefault="003F2EA3" w:rsidP="003F2EA3">
            <w:pPr>
              <w:spacing w:after="0" w:line="240" w:lineRule="auto"/>
              <w:contextualSpacing/>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Родители, дети</w:t>
            </w:r>
          </w:p>
        </w:tc>
      </w:tr>
    </w:tbl>
    <w:p w:rsidR="003F2EA3" w:rsidRPr="003F2EA3" w:rsidRDefault="003F2EA3" w:rsidP="007E5F2B">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spacing w:val="-10"/>
          <w:sz w:val="24"/>
          <w:szCs w:val="24"/>
          <w:lang w:eastAsia="ru-RU"/>
        </w:rPr>
      </w:pPr>
    </w:p>
    <w:p w:rsidR="003F2EA3" w:rsidRPr="003F2EA3" w:rsidRDefault="004B156B" w:rsidP="003F2EA3">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pacing w:val="-10"/>
          <w:sz w:val="24"/>
          <w:szCs w:val="24"/>
          <w:lang w:eastAsia="ru-RU"/>
        </w:rPr>
      </w:pPr>
      <w:r>
        <w:rPr>
          <w:rFonts w:ascii="Times New Roman" w:eastAsia="Times New Roman" w:hAnsi="Times New Roman" w:cs="Times New Roman"/>
          <w:b/>
          <w:bCs/>
          <w:i/>
          <w:color w:val="000000"/>
          <w:spacing w:val="-10"/>
          <w:sz w:val="24"/>
          <w:szCs w:val="24"/>
          <w:lang w:eastAsia="ru-RU"/>
        </w:rPr>
        <w:t>П</w:t>
      </w:r>
      <w:r w:rsidRPr="003F2EA3">
        <w:rPr>
          <w:rFonts w:ascii="Times New Roman" w:eastAsia="Times New Roman" w:hAnsi="Times New Roman" w:cs="Times New Roman"/>
          <w:b/>
          <w:bCs/>
          <w:i/>
          <w:color w:val="000000"/>
          <w:spacing w:val="-10"/>
          <w:sz w:val="24"/>
          <w:szCs w:val="24"/>
          <w:lang w:eastAsia="ru-RU"/>
        </w:rPr>
        <w:t>риложение 2</w:t>
      </w:r>
    </w:p>
    <w:p w:rsidR="003F2EA3" w:rsidRPr="00750468" w:rsidRDefault="004B156B" w:rsidP="007E5F2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Воспитательная </w:t>
      </w:r>
      <w:r w:rsidRPr="00750468">
        <w:rPr>
          <w:rFonts w:ascii="Times New Roman" w:eastAsia="Times New Roman" w:hAnsi="Times New Roman" w:cs="Times New Roman"/>
          <w:b/>
          <w:sz w:val="24"/>
          <w:szCs w:val="24"/>
          <w:lang w:eastAsia="ru-RU"/>
        </w:rPr>
        <w:t>работа</w:t>
      </w:r>
    </w:p>
    <w:tbl>
      <w:tblPr>
        <w:tblpPr w:leftFromText="180" w:rightFromText="180" w:vertAnchor="text" w:tblpX="-812"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670"/>
        <w:gridCol w:w="2552"/>
      </w:tblGrid>
      <w:tr w:rsidR="00750468" w:rsidRPr="00750468" w:rsidTr="00750468">
        <w:tc>
          <w:tcPr>
            <w:tcW w:w="2943" w:type="dxa"/>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750468">
              <w:rPr>
                <w:rFonts w:ascii="Times New Roman" w:eastAsia="Times New Roman" w:hAnsi="Times New Roman" w:cs="Times New Roman"/>
                <w:b/>
                <w:bCs/>
                <w:sz w:val="24"/>
                <w:szCs w:val="24"/>
                <w:shd w:val="clear" w:color="auto" w:fill="FFFFFF"/>
                <w:lang w:eastAsia="ru-RU"/>
              </w:rPr>
              <w:t xml:space="preserve">Основные направления </w:t>
            </w: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750468">
              <w:rPr>
                <w:rFonts w:ascii="Times New Roman" w:eastAsia="Times New Roman" w:hAnsi="Times New Roman" w:cs="Times New Roman"/>
                <w:b/>
                <w:sz w:val="24"/>
                <w:szCs w:val="24"/>
                <w:lang w:eastAsia="ru-RU"/>
              </w:rPr>
              <w:t>Форма и название мероприятия</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750468">
              <w:rPr>
                <w:rFonts w:ascii="Times New Roman" w:eastAsia="Times New Roman" w:hAnsi="Times New Roman" w:cs="Times New Roman"/>
                <w:b/>
                <w:sz w:val="24"/>
                <w:szCs w:val="24"/>
                <w:lang w:eastAsia="ru-RU"/>
              </w:rPr>
              <w:t xml:space="preserve">Дата, </w:t>
            </w:r>
          </w:p>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750468">
              <w:rPr>
                <w:rFonts w:ascii="Times New Roman" w:eastAsia="Times New Roman" w:hAnsi="Times New Roman" w:cs="Times New Roman"/>
                <w:b/>
                <w:sz w:val="24"/>
                <w:szCs w:val="24"/>
                <w:lang w:eastAsia="ru-RU"/>
              </w:rPr>
              <w:t xml:space="preserve">место проведения мероприятия </w:t>
            </w:r>
          </w:p>
        </w:tc>
      </w:tr>
      <w:tr w:rsidR="00750468" w:rsidRPr="00750468" w:rsidTr="00750468">
        <w:tc>
          <w:tcPr>
            <w:tcW w:w="2943" w:type="dxa"/>
            <w:vMerge w:val="restart"/>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b/>
                <w:bCs/>
                <w:sz w:val="24"/>
                <w:szCs w:val="24"/>
                <w:shd w:val="clear" w:color="auto" w:fill="FFFFFF"/>
                <w:lang w:eastAsia="ru-RU"/>
              </w:rPr>
              <w:t>Гражданско-патриотическое воспитание</w:t>
            </w: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Экскурсия по городу «Мой любимый Орск» </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Сентябрь</w:t>
            </w:r>
          </w:p>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Милёшина Г.В</w:t>
            </w:r>
          </w:p>
        </w:tc>
      </w:tr>
      <w:tr w:rsidR="00750468" w:rsidRPr="00750468" w:rsidTr="00750468">
        <w:tc>
          <w:tcPr>
            <w:tcW w:w="2943" w:type="dxa"/>
            <w:vMerge/>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Выставка прикладного творчества «Умелые ручки» День открытых дверей в «Современнике»</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Сентябрь</w:t>
            </w:r>
          </w:p>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Милёшина Г.В</w:t>
            </w:r>
          </w:p>
        </w:tc>
      </w:tr>
      <w:tr w:rsidR="00750468" w:rsidRPr="00750468" w:rsidTr="00750468">
        <w:tc>
          <w:tcPr>
            <w:tcW w:w="2943" w:type="dxa"/>
            <w:vMerge/>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Выставка прикладного творчества «Умелые ручки» в СОШ № 26, 54</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Сентябрь Милёшина Г.В</w:t>
            </w:r>
          </w:p>
        </w:tc>
      </w:tr>
      <w:tr w:rsidR="00750468" w:rsidRPr="00750468" w:rsidTr="00750468">
        <w:tc>
          <w:tcPr>
            <w:tcW w:w="2943" w:type="dxa"/>
            <w:vMerge w:val="restart"/>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r w:rsidRPr="00750468">
              <w:rPr>
                <w:rFonts w:ascii="Times New Roman" w:eastAsia="Times New Roman" w:hAnsi="Times New Roman" w:cs="Times New Roman"/>
                <w:b/>
                <w:bCs/>
                <w:sz w:val="24"/>
                <w:szCs w:val="24"/>
                <w:shd w:val="clear" w:color="auto" w:fill="FFFFFF"/>
                <w:lang w:eastAsia="ru-RU"/>
              </w:rPr>
              <w:t>Нравственное воспитание</w:t>
            </w: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«От чистого сердца» Подарки своими руками для детей - сирот</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декабрь Милёшина Г.В</w:t>
            </w:r>
          </w:p>
        </w:tc>
      </w:tr>
      <w:tr w:rsidR="00750468" w:rsidRPr="00750468" w:rsidTr="00750468">
        <w:tc>
          <w:tcPr>
            <w:tcW w:w="2943" w:type="dxa"/>
            <w:vMerge/>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Акция «Помоги детям»</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Апрель</w:t>
            </w:r>
          </w:p>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Милёшина Г.В</w:t>
            </w:r>
          </w:p>
        </w:tc>
      </w:tr>
      <w:tr w:rsidR="00750468" w:rsidRPr="00750468" w:rsidTr="00750468">
        <w:tc>
          <w:tcPr>
            <w:tcW w:w="2943" w:type="dxa"/>
            <w:vMerge w:val="restart"/>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r w:rsidRPr="00750468">
              <w:rPr>
                <w:rFonts w:ascii="Times New Roman" w:eastAsia="Times New Roman" w:hAnsi="Times New Roman" w:cs="Times New Roman"/>
                <w:b/>
                <w:bCs/>
                <w:sz w:val="24"/>
                <w:szCs w:val="24"/>
                <w:shd w:val="clear" w:color="auto" w:fill="FFFFFF"/>
                <w:lang w:eastAsia="ru-RU"/>
              </w:rPr>
              <w:t>Воспитание экологической культуры</w:t>
            </w: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 Акция «Мы за чистый город»</w:t>
            </w: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апрель Милёшина Г.В</w:t>
            </w:r>
          </w:p>
        </w:tc>
      </w:tr>
      <w:tr w:rsidR="00750468" w:rsidRPr="00750468" w:rsidTr="00750468">
        <w:tc>
          <w:tcPr>
            <w:tcW w:w="2943" w:type="dxa"/>
            <w:vMerge/>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Экскурсия «Сохрани природу»</w:t>
            </w:r>
          </w:p>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552"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Май  Милёшина Г.В  </w:t>
            </w:r>
          </w:p>
        </w:tc>
      </w:tr>
      <w:tr w:rsidR="00750468" w:rsidRPr="00750468" w:rsidTr="00750468">
        <w:tc>
          <w:tcPr>
            <w:tcW w:w="2943" w:type="dxa"/>
            <w:vMerge/>
            <w:shd w:val="clear" w:color="auto" w:fill="auto"/>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0" w:type="dxa"/>
          </w:tcPr>
          <w:p w:rsidR="00750468" w:rsidRPr="00750468" w:rsidRDefault="00750468"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Акция «Чистые лёгкие»</w:t>
            </w:r>
          </w:p>
        </w:tc>
        <w:tc>
          <w:tcPr>
            <w:tcW w:w="2552" w:type="dxa"/>
          </w:tcPr>
          <w:p w:rsidR="00750468" w:rsidRPr="00750468" w:rsidRDefault="004B156B" w:rsidP="004B156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Милёшина Г.В. </w:t>
            </w:r>
          </w:p>
        </w:tc>
      </w:tr>
      <w:tr w:rsidR="009C33A7" w:rsidRPr="00750468" w:rsidTr="004B156B">
        <w:trPr>
          <w:trHeight w:val="693"/>
        </w:trPr>
        <w:tc>
          <w:tcPr>
            <w:tcW w:w="2943" w:type="dxa"/>
            <w:vMerge/>
            <w:shd w:val="clear" w:color="auto" w:fill="auto"/>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0" w:type="dxa"/>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Виды профессий на швейном предприятии. Экскурсия на предприятие «Славянка», </w:t>
            </w:r>
          </w:p>
        </w:tc>
        <w:tc>
          <w:tcPr>
            <w:tcW w:w="2552" w:type="dxa"/>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Март. </w:t>
            </w:r>
          </w:p>
          <w:p w:rsidR="009C33A7" w:rsidRPr="00750468" w:rsidRDefault="009C33A7" w:rsidP="003F2EA3">
            <w:pPr>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ИП«Славянка»</w:t>
            </w:r>
          </w:p>
        </w:tc>
      </w:tr>
      <w:tr w:rsidR="009C33A7" w:rsidRPr="00750468" w:rsidTr="00750468">
        <w:trPr>
          <w:trHeight w:val="90"/>
        </w:trPr>
        <w:tc>
          <w:tcPr>
            <w:tcW w:w="2943" w:type="dxa"/>
            <w:vMerge/>
            <w:shd w:val="clear" w:color="auto" w:fill="auto"/>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0" w:type="dxa"/>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Посвящение в кружковцы ЦРТДЮ «Радость»</w:t>
            </w:r>
          </w:p>
        </w:tc>
        <w:tc>
          <w:tcPr>
            <w:tcW w:w="2552" w:type="dxa"/>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Ноябрь</w:t>
            </w:r>
          </w:p>
          <w:p w:rsidR="009C33A7" w:rsidRPr="00750468" w:rsidRDefault="009C33A7" w:rsidP="003F2EA3">
            <w:pPr>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Милёшина Г.В</w:t>
            </w:r>
          </w:p>
        </w:tc>
      </w:tr>
      <w:tr w:rsidR="009C33A7" w:rsidRPr="00750468" w:rsidTr="00750468">
        <w:tc>
          <w:tcPr>
            <w:tcW w:w="2943" w:type="dxa"/>
            <w:vMerge w:val="restart"/>
            <w:shd w:val="clear" w:color="auto" w:fill="auto"/>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750468">
              <w:rPr>
                <w:rFonts w:ascii="Times New Roman" w:eastAsia="Times New Roman" w:hAnsi="Times New Roman" w:cs="Times New Roman"/>
                <w:b/>
                <w:bCs/>
                <w:sz w:val="24"/>
                <w:szCs w:val="24"/>
                <w:shd w:val="clear" w:color="auto" w:fill="FFFFFF"/>
                <w:lang w:eastAsia="ru-RU"/>
              </w:rPr>
              <w:lastRenderedPageBreak/>
              <w:t>Трудовое воспитание</w:t>
            </w:r>
          </w:p>
        </w:tc>
        <w:tc>
          <w:tcPr>
            <w:tcW w:w="5670" w:type="dxa"/>
          </w:tcPr>
          <w:p w:rsidR="009C33A7" w:rsidRPr="00750468" w:rsidRDefault="009C33A7" w:rsidP="009C33A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Встреча с выпускниками Школы шитья. Выбор наших профессий, связанных </w:t>
            </w:r>
            <w:r>
              <w:rPr>
                <w:rFonts w:ascii="Times New Roman" w:eastAsia="Times New Roman" w:hAnsi="Times New Roman" w:cs="Times New Roman"/>
                <w:sz w:val="24"/>
                <w:szCs w:val="24"/>
                <w:lang w:eastAsia="ru-RU"/>
              </w:rPr>
              <w:t>пошивом одежды</w:t>
            </w:r>
          </w:p>
        </w:tc>
        <w:tc>
          <w:tcPr>
            <w:tcW w:w="2552" w:type="dxa"/>
          </w:tcPr>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Сентябрь</w:t>
            </w:r>
          </w:p>
          <w:p w:rsidR="009C33A7" w:rsidRPr="00750468" w:rsidRDefault="009C33A7"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Милёшина Г.В. </w:t>
            </w:r>
          </w:p>
        </w:tc>
      </w:tr>
      <w:tr w:rsidR="00E679B6" w:rsidRPr="00750468" w:rsidTr="00750468">
        <w:tc>
          <w:tcPr>
            <w:tcW w:w="2943" w:type="dxa"/>
            <w:vMerge/>
            <w:shd w:val="clear" w:color="auto" w:fill="auto"/>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Дискуссия «Я – патриот России»</w:t>
            </w:r>
          </w:p>
        </w:tc>
        <w:tc>
          <w:tcPr>
            <w:tcW w:w="2552"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 xml:space="preserve">Милёшина Г.В. </w:t>
            </w:r>
          </w:p>
        </w:tc>
      </w:tr>
      <w:tr w:rsidR="00E679B6" w:rsidRPr="00750468" w:rsidTr="00750468">
        <w:tc>
          <w:tcPr>
            <w:tcW w:w="2943" w:type="dxa"/>
            <w:vMerge/>
            <w:shd w:val="clear" w:color="auto" w:fill="auto"/>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Областной конкурс «Храбрый портняжка»</w:t>
            </w:r>
          </w:p>
        </w:tc>
        <w:tc>
          <w:tcPr>
            <w:tcW w:w="2552"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Март. Центр им.Поляничко. Г. Оренбург</w:t>
            </w:r>
          </w:p>
        </w:tc>
      </w:tr>
      <w:tr w:rsidR="00E679B6" w:rsidRPr="00750468" w:rsidTr="00750468">
        <w:tc>
          <w:tcPr>
            <w:tcW w:w="2943" w:type="dxa"/>
            <w:vMerge/>
            <w:shd w:val="clear" w:color="auto" w:fill="auto"/>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Городская выставка «</w:t>
            </w:r>
            <w:r>
              <w:rPr>
                <w:rFonts w:ascii="Times New Roman" w:eastAsia="Times New Roman" w:hAnsi="Times New Roman" w:cs="Times New Roman"/>
                <w:sz w:val="24"/>
                <w:szCs w:val="24"/>
                <w:lang w:eastAsia="ru-RU"/>
              </w:rPr>
              <w:t>Мастера и подмастерья</w:t>
            </w:r>
            <w:r w:rsidRPr="00750468">
              <w:rPr>
                <w:rFonts w:ascii="Times New Roman" w:eastAsia="Times New Roman" w:hAnsi="Times New Roman" w:cs="Times New Roman"/>
                <w:sz w:val="24"/>
                <w:szCs w:val="24"/>
                <w:lang w:eastAsia="ru-RU"/>
              </w:rPr>
              <w:t>»</w:t>
            </w:r>
          </w:p>
        </w:tc>
        <w:tc>
          <w:tcPr>
            <w:tcW w:w="2552"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Ленинская Администрация г. Орска, март</w:t>
            </w:r>
          </w:p>
        </w:tc>
      </w:tr>
      <w:tr w:rsidR="00E679B6" w:rsidRPr="00750468" w:rsidTr="004B156B">
        <w:trPr>
          <w:trHeight w:val="578"/>
        </w:trPr>
        <w:tc>
          <w:tcPr>
            <w:tcW w:w="2943" w:type="dxa"/>
            <w:vMerge/>
            <w:shd w:val="clear" w:color="auto" w:fill="auto"/>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bCs/>
                <w:sz w:val="24"/>
                <w:szCs w:val="24"/>
                <w:shd w:val="clear" w:color="auto" w:fill="FFFFFF"/>
                <w:lang w:eastAsia="ru-RU"/>
              </w:rPr>
            </w:pPr>
          </w:p>
        </w:tc>
        <w:tc>
          <w:tcPr>
            <w:tcW w:w="5670" w:type="dxa"/>
          </w:tcPr>
          <w:p w:rsidR="00E679B6" w:rsidRPr="00750468" w:rsidRDefault="00E679B6" w:rsidP="00E679B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Праздник Центра «День выпускника»</w:t>
            </w:r>
          </w:p>
        </w:tc>
        <w:tc>
          <w:tcPr>
            <w:tcW w:w="2552"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Май. ЦРТДЮ «Радость»</w:t>
            </w:r>
          </w:p>
        </w:tc>
      </w:tr>
      <w:tr w:rsidR="00E679B6" w:rsidRPr="00750468" w:rsidTr="00750468">
        <w:tc>
          <w:tcPr>
            <w:tcW w:w="2943" w:type="dxa"/>
            <w:vMerge w:val="restart"/>
            <w:shd w:val="clear" w:color="auto" w:fill="auto"/>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750468">
              <w:rPr>
                <w:rFonts w:ascii="Times New Roman" w:eastAsia="Times New Roman" w:hAnsi="Times New Roman" w:cs="Times New Roman"/>
                <w:b/>
                <w:bCs/>
                <w:sz w:val="24"/>
                <w:szCs w:val="24"/>
                <w:shd w:val="clear" w:color="auto" w:fill="FFFFFF"/>
                <w:lang w:eastAsia="ru-RU"/>
              </w:rPr>
              <w:t>Художественно-эстетическое воспитание</w:t>
            </w:r>
          </w:p>
        </w:tc>
        <w:tc>
          <w:tcPr>
            <w:tcW w:w="5670"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Ролевая игра «Будь человеком»</w:t>
            </w:r>
          </w:p>
        </w:tc>
        <w:tc>
          <w:tcPr>
            <w:tcW w:w="2552"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Сентябрь</w:t>
            </w:r>
          </w:p>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50468">
              <w:rPr>
                <w:rFonts w:ascii="Times New Roman" w:eastAsia="Times New Roman" w:hAnsi="Times New Roman" w:cs="Times New Roman"/>
                <w:sz w:val="24"/>
                <w:szCs w:val="24"/>
                <w:lang w:eastAsia="ru-RU"/>
              </w:rPr>
              <w:t>Милёшина Г.В.</w:t>
            </w:r>
          </w:p>
        </w:tc>
      </w:tr>
      <w:tr w:rsidR="00E679B6" w:rsidRPr="00750468" w:rsidTr="00750468">
        <w:tc>
          <w:tcPr>
            <w:tcW w:w="2943" w:type="dxa"/>
            <w:vMerge/>
            <w:shd w:val="clear" w:color="auto" w:fill="auto"/>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0"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Межрегиональный конкурс «Мир через призму творчества»</w:t>
            </w:r>
          </w:p>
        </w:tc>
        <w:tc>
          <w:tcPr>
            <w:tcW w:w="2552" w:type="dxa"/>
          </w:tcPr>
          <w:p w:rsidR="00E679B6" w:rsidRPr="00750468" w:rsidRDefault="00E679B6" w:rsidP="003F2EA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r w:rsidRPr="00750468">
              <w:rPr>
                <w:rFonts w:ascii="Times New Roman" w:eastAsia="Times New Roman" w:hAnsi="Times New Roman" w:cs="Times New Roman"/>
                <w:sz w:val="24"/>
                <w:szCs w:val="24"/>
                <w:lang w:eastAsia="ru-RU"/>
              </w:rPr>
              <w:t xml:space="preserve"> Центр им.Поляничко. Г. Оренбург</w:t>
            </w:r>
          </w:p>
        </w:tc>
      </w:tr>
    </w:tbl>
    <w:p w:rsidR="00B0350E" w:rsidRDefault="00B0350E" w:rsidP="00B0310A">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pacing w:val="-10"/>
          <w:sz w:val="24"/>
          <w:szCs w:val="24"/>
          <w:lang w:eastAsia="ru-RU"/>
        </w:rPr>
      </w:pPr>
    </w:p>
    <w:p w:rsidR="00B0350E" w:rsidRDefault="00B0350E">
      <w:pPr>
        <w:rPr>
          <w:rFonts w:ascii="Times New Roman" w:eastAsia="Times New Roman" w:hAnsi="Times New Roman" w:cs="Times New Roman"/>
          <w:b/>
          <w:bCs/>
          <w:i/>
          <w:color w:val="000000"/>
          <w:spacing w:val="-10"/>
          <w:sz w:val="24"/>
          <w:szCs w:val="24"/>
          <w:lang w:eastAsia="ru-RU"/>
        </w:rPr>
        <w:sectPr w:rsidR="00B0350E" w:rsidSect="0071741D">
          <w:footerReference w:type="default" r:id="rId12"/>
          <w:pgSz w:w="11906" w:h="16838"/>
          <w:pgMar w:top="709" w:right="851" w:bottom="568" w:left="1134" w:header="709" w:footer="709" w:gutter="0"/>
          <w:cols w:space="720"/>
          <w:titlePg/>
          <w:docGrid w:linePitch="272"/>
        </w:sectPr>
      </w:pPr>
      <w:r>
        <w:rPr>
          <w:rFonts w:ascii="Times New Roman" w:eastAsia="Times New Roman" w:hAnsi="Times New Roman" w:cs="Times New Roman"/>
          <w:b/>
          <w:bCs/>
          <w:i/>
          <w:color w:val="000000"/>
          <w:spacing w:val="-10"/>
          <w:sz w:val="24"/>
          <w:szCs w:val="24"/>
          <w:lang w:eastAsia="ru-RU"/>
        </w:rPr>
        <w:br w:type="page"/>
      </w:r>
    </w:p>
    <w:p w:rsidR="00B0310A" w:rsidRPr="007E5F2B" w:rsidRDefault="004B156B" w:rsidP="007E5F2B">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pacing w:val="-10"/>
          <w:sz w:val="24"/>
          <w:szCs w:val="24"/>
          <w:lang w:eastAsia="ru-RU"/>
        </w:rPr>
      </w:pPr>
      <w:r>
        <w:rPr>
          <w:rFonts w:ascii="Times New Roman" w:eastAsia="Times New Roman" w:hAnsi="Times New Roman" w:cs="Times New Roman"/>
          <w:b/>
          <w:bCs/>
          <w:i/>
          <w:color w:val="000000"/>
          <w:spacing w:val="-10"/>
          <w:sz w:val="24"/>
          <w:szCs w:val="24"/>
          <w:lang w:eastAsia="ru-RU"/>
        </w:rPr>
        <w:lastRenderedPageBreak/>
        <w:t>Приложение 3</w:t>
      </w:r>
    </w:p>
    <w:p w:rsidR="00B0310A" w:rsidRDefault="00B0310A" w:rsidP="003F2EA3">
      <w:pPr>
        <w:spacing w:after="0" w:line="240" w:lineRule="auto"/>
        <w:rPr>
          <w:rFonts w:ascii="Times New Roman" w:eastAsia="Times New Roman" w:hAnsi="Times New Roman" w:cs="Times New Roman"/>
          <w:sz w:val="24"/>
          <w:szCs w:val="24"/>
          <w:lang w:eastAsia="ru-RU"/>
        </w:rPr>
      </w:pPr>
    </w:p>
    <w:p w:rsidR="00B0310A" w:rsidRPr="00B0310A" w:rsidRDefault="007E5F2B" w:rsidP="00B0310A">
      <w:pPr>
        <w:spacing w:after="0" w:line="36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Ш</w:t>
      </w:r>
      <w:r w:rsidRPr="00B0310A">
        <w:rPr>
          <w:rFonts w:ascii="Times New Roman" w:eastAsia="Calibri" w:hAnsi="Times New Roman" w:cs="Times New Roman"/>
          <w:b/>
          <w:i/>
          <w:sz w:val="24"/>
          <w:szCs w:val="24"/>
        </w:rPr>
        <w:t xml:space="preserve">кола шитья </w:t>
      </w:r>
      <w:r w:rsidR="00B0310A" w:rsidRPr="00B0310A">
        <w:rPr>
          <w:rFonts w:ascii="Times New Roman" w:eastAsia="Calibri" w:hAnsi="Times New Roman" w:cs="Times New Roman"/>
          <w:b/>
          <w:i/>
          <w:sz w:val="24"/>
          <w:szCs w:val="24"/>
        </w:rPr>
        <w:t>«Современница»</w:t>
      </w:r>
    </w:p>
    <w:p w:rsidR="00B0310A" w:rsidRPr="00B0310A" w:rsidRDefault="00B0310A" w:rsidP="00B0310A">
      <w:pPr>
        <w:spacing w:after="0" w:line="240" w:lineRule="auto"/>
        <w:ind w:firstLine="709"/>
        <w:jc w:val="center"/>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Календарный учебный график 1 года обучения</w:t>
      </w:r>
    </w:p>
    <w:p w:rsidR="00B0310A" w:rsidRPr="00B0310A" w:rsidRDefault="00B0310A" w:rsidP="00B0310A">
      <w:pPr>
        <w:spacing w:after="0" w:line="240" w:lineRule="auto"/>
        <w:ind w:firstLine="709"/>
        <w:jc w:val="center"/>
        <w:rPr>
          <w:rFonts w:ascii="Times New Roman" w:eastAsia="Calibri" w:hAnsi="Times New Roman" w:cs="Times New Roman"/>
          <w:b/>
          <w:sz w:val="24"/>
          <w:szCs w:val="24"/>
        </w:rPr>
      </w:pPr>
    </w:p>
    <w:tbl>
      <w:tblPr>
        <w:tblW w:w="16044" w:type="dxa"/>
        <w:jc w:val="center"/>
        <w:tblLayout w:type="fixed"/>
        <w:tblLook w:val="0000" w:firstRow="0" w:lastRow="0" w:firstColumn="0" w:lastColumn="0" w:noHBand="0" w:noVBand="0"/>
      </w:tblPr>
      <w:tblGrid>
        <w:gridCol w:w="450"/>
        <w:gridCol w:w="1135"/>
        <w:gridCol w:w="992"/>
        <w:gridCol w:w="1560"/>
        <w:gridCol w:w="1984"/>
        <w:gridCol w:w="851"/>
        <w:gridCol w:w="4823"/>
        <w:gridCol w:w="1846"/>
        <w:gridCol w:w="2403"/>
      </w:tblGrid>
      <w:tr w:rsidR="00B0310A" w:rsidRPr="00B0310A" w:rsidTr="00D3655F">
        <w:trPr>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r w:rsidRPr="00B0310A">
              <w:rPr>
                <w:rFonts w:ascii="Times New Roman" w:eastAsia="Calibri" w:hAnsi="Times New Roman" w:cs="Times New Roman"/>
                <w:b/>
                <w:sz w:val="24"/>
                <w:szCs w:val="24"/>
              </w:rPr>
              <w:t>№</w:t>
            </w: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Месяц</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Число</w:t>
            </w: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Время проведения занятия</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Форма занятия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Кол-во  часов</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Тема занятия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b/>
                <w:sz w:val="24"/>
                <w:szCs w:val="24"/>
              </w:rPr>
            </w:pPr>
            <w:r w:rsidRPr="00B0310A">
              <w:rPr>
                <w:rFonts w:ascii="Times New Roman" w:eastAsia="Calibri" w:hAnsi="Times New Roman" w:cs="Times New Roman"/>
                <w:b/>
                <w:bCs/>
                <w:sz w:val="24"/>
                <w:szCs w:val="24"/>
              </w:rPr>
              <w:t>Место проведения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b/>
                <w:sz w:val="24"/>
                <w:szCs w:val="24"/>
              </w:rPr>
            </w:pPr>
            <w:r w:rsidRPr="00B0310A">
              <w:rPr>
                <w:rFonts w:ascii="Times New Roman" w:eastAsia="Calibri" w:hAnsi="Times New Roman" w:cs="Times New Roman"/>
                <w:b/>
                <w:sz w:val="24"/>
                <w:szCs w:val="24"/>
              </w:rPr>
              <w:t>Форма  контроля/</w:t>
            </w:r>
          </w:p>
          <w:p w:rsidR="00B0310A" w:rsidRPr="00B0310A" w:rsidRDefault="00B0310A" w:rsidP="00B0310A">
            <w:pPr>
              <w:spacing w:after="0" w:line="240" w:lineRule="auto"/>
              <w:rPr>
                <w:rFonts w:ascii="Times New Roman" w:eastAsia="Calibri" w:hAnsi="Times New Roman" w:cs="Times New Roman"/>
                <w:b/>
                <w:sz w:val="24"/>
                <w:szCs w:val="24"/>
              </w:rPr>
            </w:pPr>
            <w:r w:rsidRPr="00B0310A">
              <w:rPr>
                <w:rFonts w:ascii="Times New Roman" w:eastAsia="Calibri" w:hAnsi="Times New Roman" w:cs="Times New Roman"/>
                <w:b/>
                <w:sz w:val="24"/>
                <w:szCs w:val="24"/>
              </w:rPr>
              <w:t>аттестации</w:t>
            </w:r>
          </w:p>
        </w:tc>
      </w:tr>
      <w:tr w:rsidR="00B0310A" w:rsidRPr="00B0310A" w:rsidTr="00D3655F">
        <w:trPr>
          <w:trHeight w:val="437"/>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i/>
                <w:sz w:val="24"/>
                <w:szCs w:val="24"/>
              </w:rPr>
              <w:t xml:space="preserve">Модуль 1. </w:t>
            </w:r>
            <w:r w:rsidRPr="00B0310A">
              <w:rPr>
                <w:rFonts w:ascii="Times New Roman" w:eastAsia="Calibri" w:hAnsi="Times New Roman" w:cs="Times New Roman"/>
                <w:b/>
                <w:sz w:val="24"/>
                <w:szCs w:val="24"/>
              </w:rPr>
              <w:t>Основы швейного дела.</w:t>
            </w:r>
          </w:p>
          <w:p w:rsidR="00B0310A" w:rsidRPr="00B0310A" w:rsidRDefault="00B0310A" w:rsidP="00B0310A">
            <w:pPr>
              <w:snapToGrid w:val="0"/>
              <w:spacing w:after="0" w:line="240" w:lineRule="atLeast"/>
              <w:rPr>
                <w:rFonts w:ascii="Times New Roman" w:eastAsia="Calibri" w:hAnsi="Times New Roman" w:cs="Times New Roman"/>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p>
        </w:tc>
      </w:tr>
      <w:tr w:rsidR="00B0310A" w:rsidRPr="00B0310A" w:rsidTr="00D3655F">
        <w:trPr>
          <w:trHeight w:val="902"/>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11</w:t>
            </w: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беседа</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Вводное занятие. Экскурсия. Введение в программу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902"/>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1</w:t>
            </w: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59" w:lineRule="auto"/>
              <w:ind w:right="-108"/>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Вводный инструктаж по ТБ и ПБ.</w:t>
            </w:r>
            <w:r w:rsidR="00B0350E">
              <w:rPr>
                <w:rFonts w:ascii="Times New Roman" w:eastAsia="Calibri" w:hAnsi="Times New Roman" w:cs="Times New Roman"/>
                <w:bCs/>
                <w:iCs/>
                <w:color w:val="000000"/>
                <w:spacing w:val="-4"/>
                <w:sz w:val="24"/>
                <w:szCs w:val="24"/>
              </w:rPr>
              <w:t xml:space="preserve"> </w:t>
            </w:r>
            <w:r w:rsidRPr="00B0310A">
              <w:rPr>
                <w:rFonts w:ascii="Times New Roman" w:eastAsia="Calibri" w:hAnsi="Times New Roman" w:cs="Times New Roman"/>
                <w:bCs/>
                <w:iCs/>
                <w:color w:val="000000"/>
                <w:spacing w:val="-4"/>
                <w:sz w:val="24"/>
                <w:szCs w:val="24"/>
              </w:rPr>
              <w:t>Входная диагностика.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диагностика</w:t>
            </w:r>
          </w:p>
        </w:tc>
      </w:tr>
      <w:tr w:rsidR="00B0310A" w:rsidRPr="00B0310A" w:rsidTr="00D3655F">
        <w:trPr>
          <w:trHeight w:val="125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uto"/>
              <w:jc w:val="both"/>
              <w:rPr>
                <w:rFonts w:ascii="Times New Roman" w:eastAsia="Calibri" w:hAnsi="Times New Roman" w:cs="Times New Roman"/>
                <w:bCs/>
                <w:sz w:val="24"/>
                <w:szCs w:val="24"/>
              </w:rPr>
            </w:pPr>
          </w:p>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FFFFFF" w:themeFill="background1"/>
          </w:tcPr>
          <w:p w:rsidR="00B0310A" w:rsidRPr="00B0310A" w:rsidRDefault="00B0310A" w:rsidP="00B0310A">
            <w:pPr>
              <w:spacing w:after="0" w:line="240" w:lineRule="auto"/>
              <w:rPr>
                <w:rFonts w:ascii="Times New Roman" w:eastAsia="Calibri" w:hAnsi="Times New Roman" w:cs="Times New Roman"/>
                <w:sz w:val="24"/>
                <w:szCs w:val="24"/>
                <w:highlight w:val="yellow"/>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Техника-безопасности при работе с иглами и ножницами.</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Техника-безопасности при работе с электрическим утюгом.</w:t>
            </w:r>
          </w:p>
          <w:p w:rsidR="00B0310A" w:rsidRPr="00B0310A" w:rsidRDefault="00B0310A" w:rsidP="00B0310A">
            <w:pPr>
              <w:snapToGrid w:val="0"/>
              <w:spacing w:after="0" w:line="240" w:lineRule="atLeast"/>
              <w:rPr>
                <w:rFonts w:ascii="Times New Roman" w:eastAsia="Calibri" w:hAnsi="Times New Roman" w:cs="Times New Roman"/>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r>
      <w:tr w:rsidR="00B0310A" w:rsidRPr="00B0310A" w:rsidTr="00D3655F">
        <w:trPr>
          <w:trHeight w:val="61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Техника-безопасности при работе за швейной машиной.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зачет</w:t>
            </w: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b/>
                <w:sz w:val="24"/>
                <w:szCs w:val="24"/>
              </w:rPr>
              <w:t xml:space="preserve">Швейное оборудование. </w:t>
            </w:r>
          </w:p>
          <w:p w:rsidR="00B0310A" w:rsidRPr="00B0310A" w:rsidRDefault="00B0310A" w:rsidP="00B0310A">
            <w:pPr>
              <w:snapToGrid w:val="0"/>
              <w:spacing w:after="0" w:line="240" w:lineRule="atLeast"/>
              <w:rPr>
                <w:rFonts w:ascii="Times New Roman" w:eastAsia="Calibri" w:hAnsi="Times New Roman" w:cs="Times New Roman"/>
                <w:b/>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Инструменты и приспособления применяемые при изготовлении 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Электрический утюг. Детали утюга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работы за электрическим утюгом.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Практическая работа за электрическим утюгом</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Универсальное и специальное оборудование.</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Основные органы машины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Вспомогательные органы машины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Основные механизмы машины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Процесс образования стежка в машине</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работы за швейной машиной</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Включение и выключение машины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Произвести включени</w:t>
            </w:r>
            <w:r w:rsidR="00B0350E">
              <w:rPr>
                <w:rFonts w:ascii="Times New Roman" w:eastAsia="Calibri" w:hAnsi="Times New Roman" w:cs="Times New Roman"/>
                <w:sz w:val="24"/>
                <w:szCs w:val="24"/>
              </w:rPr>
              <w:t>е</w:t>
            </w:r>
            <w:r w:rsidRPr="00B0310A">
              <w:rPr>
                <w:rFonts w:ascii="Times New Roman" w:eastAsia="Calibri" w:hAnsi="Times New Roman" w:cs="Times New Roman"/>
                <w:sz w:val="24"/>
                <w:szCs w:val="24"/>
              </w:rPr>
              <w:t xml:space="preserve"> и выключение машины</w:t>
            </w:r>
          </w:p>
        </w:tc>
      </w:tr>
      <w:tr w:rsidR="00B0310A" w:rsidRPr="00B0310A" w:rsidTr="00D3655F">
        <w:trPr>
          <w:trHeight w:val="639"/>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Прокладывание строчек за машиной без ниток</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Прокладывание строчек за машиной без ниток</w:t>
            </w:r>
          </w:p>
        </w:tc>
      </w:tr>
      <w:tr w:rsidR="00B0310A" w:rsidRPr="00B0310A" w:rsidTr="00D3655F">
        <w:trPr>
          <w:trHeight w:val="375"/>
          <w:jc w:val="center"/>
        </w:trPr>
        <w:tc>
          <w:tcPr>
            <w:tcW w:w="450"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Заправка верхней и нижней нити в машине</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Заправка верхней и нижней нити в машине</w:t>
            </w:r>
          </w:p>
        </w:tc>
      </w:tr>
      <w:tr w:rsidR="00B0310A" w:rsidRPr="00B0310A" w:rsidTr="00D3655F">
        <w:trPr>
          <w:trHeight w:val="559"/>
          <w:jc w:val="center"/>
        </w:trPr>
        <w:tc>
          <w:tcPr>
            <w:tcW w:w="450"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Прокладывание строчек за машиной с нитками</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Прокладывание строчек за машиной с нитками</w:t>
            </w:r>
          </w:p>
        </w:tc>
      </w:tr>
      <w:tr w:rsidR="00B0310A" w:rsidRPr="00B0310A" w:rsidTr="00D3655F">
        <w:trPr>
          <w:trHeight w:val="559"/>
          <w:jc w:val="center"/>
        </w:trPr>
        <w:tc>
          <w:tcPr>
            <w:tcW w:w="450"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Материаловедение.</w:t>
            </w:r>
          </w:p>
          <w:p w:rsidR="00B0310A" w:rsidRPr="00B0310A" w:rsidRDefault="00B0310A" w:rsidP="00B0310A">
            <w:pPr>
              <w:snapToGrid w:val="0"/>
              <w:spacing w:after="0" w:line="240" w:lineRule="atLeast"/>
              <w:rPr>
                <w:rFonts w:ascii="Times New Roman" w:eastAsia="Calibri" w:hAnsi="Times New Roman" w:cs="Times New Roman"/>
                <w:b/>
                <w:sz w:val="24"/>
                <w:szCs w:val="24"/>
              </w:rPr>
            </w:pP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559"/>
          <w:jc w:val="center"/>
        </w:trPr>
        <w:tc>
          <w:tcPr>
            <w:tcW w:w="450"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Ассортимент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50"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Определение лицевой и изнаночной стороны на ткани</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50"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Определение основы и утка на ткани</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69"/>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Основные виды ткацких переплетений</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80"/>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Состав тканей</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51"/>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Свойства тканей</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Зачет по материаловедению</w:t>
            </w:r>
          </w:p>
        </w:tc>
      </w:tr>
      <w:tr w:rsidR="00B0310A" w:rsidRPr="00B0310A" w:rsidTr="00D3655F">
        <w:trPr>
          <w:trHeight w:val="870"/>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 xml:space="preserve">Специальная технология. </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Виды ручных швов</w:t>
            </w:r>
          </w:p>
          <w:p w:rsidR="00B0310A" w:rsidRPr="00B0310A" w:rsidRDefault="00B0310A" w:rsidP="00B0310A">
            <w:pPr>
              <w:snapToGrid w:val="0"/>
              <w:spacing w:after="0" w:line="240" w:lineRule="atLeast"/>
              <w:rPr>
                <w:rFonts w:ascii="Times New Roman" w:eastAsia="Calibri" w:hAnsi="Times New Roman" w:cs="Times New Roman"/>
                <w:b/>
                <w:sz w:val="24"/>
                <w:szCs w:val="24"/>
              </w:rPr>
            </w:pP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09"/>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ручных швов (смёточный, шов за иголку, петельный)</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ручных швов</w:t>
            </w:r>
          </w:p>
        </w:tc>
      </w:tr>
      <w:tr w:rsidR="00B0310A" w:rsidRPr="00B0310A" w:rsidTr="00D3655F">
        <w:trPr>
          <w:trHeight w:val="825"/>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Виды машинных швов (соединительные, краевые, отделочные)</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20"/>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 (стачной в заутюжку, стачной в разутюжку)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w:t>
            </w:r>
          </w:p>
        </w:tc>
      </w:tr>
      <w:tr w:rsidR="00B0310A" w:rsidRPr="00B0310A" w:rsidTr="00D3655F">
        <w:trPr>
          <w:trHeight w:val="182"/>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 (настрочной,  расстрочной)</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w:t>
            </w:r>
          </w:p>
        </w:tc>
      </w:tr>
      <w:tr w:rsidR="00B0310A" w:rsidRPr="00B0310A" w:rsidTr="00D3655F">
        <w:trPr>
          <w:trHeight w:val="885"/>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 (двойной, бельевой)</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краевых швов (шов в подгибку с открытым и закрытым срезом)</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краевых швов</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краевых швов (окантовочный шов с открытым и закрытым срезом)</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краевых швов</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b/>
                <w:sz w:val="24"/>
                <w:szCs w:val="24"/>
              </w:rPr>
              <w:t>И.З.О.</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Пропорции фигуры человека.</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женской фигуры</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эскиза модели</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мужской фигуры</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эскиза модели</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зарисовки модели. Зарисовка мелких деталей одежды</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эскиза модели</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эскиза модели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эскиза модели</w:t>
            </w: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i/>
                <w:sz w:val="24"/>
                <w:szCs w:val="24"/>
              </w:rPr>
              <w:t>Модуль 2.</w:t>
            </w:r>
          </w:p>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Декоративно-художественное творчество Виды лоскутной техники.</w:t>
            </w:r>
          </w:p>
          <w:p w:rsidR="00B0310A" w:rsidRPr="00B0310A" w:rsidRDefault="00B0310A" w:rsidP="00B0310A">
            <w:pPr>
              <w:snapToGrid w:val="0"/>
              <w:spacing w:after="0" w:line="240" w:lineRule="atLeast"/>
              <w:rPr>
                <w:rFonts w:ascii="Times New Roman" w:eastAsia="Calibri" w:hAnsi="Times New Roman" w:cs="Times New Roman"/>
                <w:b/>
                <w:sz w:val="24"/>
                <w:szCs w:val="24"/>
              </w:rPr>
            </w:pP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804"/>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Лоскутное шитьё</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005"/>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Различные виды выполнения лоскутной техники (пэчворк,  квилт,  баргелло , крези)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6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техники «крези»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4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ткани для выполнения фрагмента прихватки в технике «крези»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фрагмента прихватки в технике «крези»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фрагмента прихватки в технике «крези»</w:t>
            </w:r>
          </w:p>
        </w:tc>
      </w:tr>
      <w:tr w:rsidR="00B0310A" w:rsidRPr="00B0310A" w:rsidTr="00D3655F">
        <w:trPr>
          <w:trHeight w:val="201"/>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прихватки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прихватки</w:t>
            </w:r>
          </w:p>
        </w:tc>
      </w:tr>
      <w:tr w:rsidR="00B0310A" w:rsidRPr="00B0310A" w:rsidTr="00D3655F">
        <w:trPr>
          <w:trHeight w:val="840"/>
          <w:jc w:val="center"/>
        </w:trPr>
        <w:tc>
          <w:tcPr>
            <w:tcW w:w="450"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прихватки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прихватки</w:t>
            </w:r>
          </w:p>
        </w:tc>
      </w:tr>
      <w:tr w:rsidR="00B0310A" w:rsidRPr="00B0310A" w:rsidTr="00D3655F">
        <w:trPr>
          <w:trHeight w:val="21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готовой работы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прихватки</w:t>
            </w:r>
          </w:p>
        </w:tc>
      </w:tr>
      <w:tr w:rsidR="00B0310A" w:rsidRPr="00B0310A" w:rsidTr="00D3655F">
        <w:trPr>
          <w:trHeight w:val="3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Поделки своими руками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666"/>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игольницы, подготовка ткани заготовок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игольницы</w:t>
            </w:r>
          </w:p>
        </w:tc>
      </w:tr>
      <w:tr w:rsidR="00B0310A" w:rsidRPr="00B0310A" w:rsidTr="00D3655F">
        <w:trPr>
          <w:trHeight w:val="301"/>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деталей игольницы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игольницы</w:t>
            </w:r>
          </w:p>
        </w:tc>
      </w:tr>
      <w:tr w:rsidR="00B0310A" w:rsidRPr="00B0310A" w:rsidTr="00D3655F">
        <w:trPr>
          <w:trHeight w:val="21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игольницы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игольницы</w:t>
            </w:r>
          </w:p>
        </w:tc>
      </w:tr>
      <w:tr w:rsidR="00B0310A" w:rsidRPr="00B0310A" w:rsidTr="00D3655F">
        <w:trPr>
          <w:trHeight w:val="735"/>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игольницы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игольницы</w:t>
            </w:r>
          </w:p>
        </w:tc>
      </w:tr>
      <w:tr w:rsidR="00B0310A" w:rsidRPr="00B0310A" w:rsidTr="00D3655F">
        <w:trPr>
          <w:trHeight w:val="131"/>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 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готовой  игольницы лентой, брошью, цветами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игольницы</w:t>
            </w:r>
          </w:p>
        </w:tc>
      </w:tr>
      <w:tr w:rsidR="00B0310A" w:rsidRPr="00B0310A" w:rsidTr="00D3655F">
        <w:trPr>
          <w:trHeight w:val="285"/>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мягкой  игрушки (первой сложности)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975"/>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игрушки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мягкой игрушки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19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пошив игрушки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673"/>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Наполнение мягкой игрушки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14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uto"/>
              <w:jc w:val="both"/>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мягкой игрушки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70"/>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косметички или пенала. Подбор ткани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косметички или пенала</w:t>
            </w:r>
          </w:p>
        </w:tc>
      </w:tr>
      <w:tr w:rsidR="00B0310A" w:rsidRPr="00B0310A" w:rsidTr="00D3655F">
        <w:trPr>
          <w:trHeight w:val="870"/>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color w:val="000000"/>
                <w:sz w:val="24"/>
                <w:szCs w:val="24"/>
              </w:rPr>
            </w:pPr>
            <w:r w:rsidRPr="00B0310A">
              <w:rPr>
                <w:rFonts w:ascii="Times New Roman" w:eastAsia="Calibri" w:hAnsi="Times New Roman" w:cs="Times New Roman"/>
                <w:color w:val="000000"/>
                <w:sz w:val="24"/>
                <w:szCs w:val="24"/>
              </w:rPr>
              <w:t>Раскрой косметички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косметички или пенала</w:t>
            </w: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color w:val="000000"/>
                <w:sz w:val="24"/>
                <w:szCs w:val="24"/>
              </w:rPr>
            </w:pPr>
            <w:r w:rsidRPr="00B0310A">
              <w:rPr>
                <w:rFonts w:ascii="Times New Roman" w:eastAsia="Calibri" w:hAnsi="Times New Roman" w:cs="Times New Roman"/>
                <w:color w:val="000000"/>
                <w:sz w:val="24"/>
                <w:szCs w:val="24"/>
              </w:rPr>
              <w:t>Технологическая последовательность выполнения косметички (или пенала)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косметички Пошив косметички или пенала или пенала</w:t>
            </w: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косметички. Оформление готовой работы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косметички или пенала</w:t>
            </w:r>
          </w:p>
        </w:tc>
      </w:tr>
      <w:tr w:rsidR="00B0310A" w:rsidRPr="00B0310A" w:rsidTr="00D3655F">
        <w:trPr>
          <w:trHeight w:val="810"/>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Художественное оформление 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34"/>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Художественная вышивка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70"/>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Виды вышивки (гладь, крестом, полукрестом)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sz w:val="24"/>
                <w:szCs w:val="24"/>
              </w:rPr>
              <w:t>Выполнение вышивки по выбору</w:t>
            </w:r>
          </w:p>
        </w:tc>
      </w:tr>
      <w:tr w:rsidR="00B0310A" w:rsidRPr="00B0310A" w:rsidTr="00D3655F">
        <w:trPr>
          <w:trHeight w:val="795"/>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вышивки односторонней гладью</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вышивки по выбору</w:t>
            </w:r>
          </w:p>
        </w:tc>
      </w:tr>
      <w:tr w:rsidR="00B0310A" w:rsidRPr="00B0310A" w:rsidTr="00D3655F">
        <w:trPr>
          <w:trHeight w:val="251"/>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sz w:val="24"/>
                <w:szCs w:val="24"/>
              </w:rPr>
              <w:t>Технологическая последовательность выполнения вышивки  крестом и полукрестом</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вышивки по выбору</w:t>
            </w:r>
          </w:p>
        </w:tc>
      </w:tr>
      <w:tr w:rsidR="00B0310A" w:rsidRPr="00B0310A" w:rsidTr="00D3655F">
        <w:trPr>
          <w:trHeight w:val="251"/>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Подбор схемы для вышивки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вышивки по выбору</w:t>
            </w:r>
          </w:p>
        </w:tc>
      </w:tr>
      <w:tr w:rsidR="00B0310A" w:rsidRPr="00B0310A" w:rsidTr="00D3655F">
        <w:trPr>
          <w:trHeight w:val="704"/>
          <w:jc w:val="center"/>
        </w:trPr>
        <w:tc>
          <w:tcPr>
            <w:tcW w:w="450"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auto"/>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вышивки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вышивки по выбору</w:t>
            </w:r>
          </w:p>
        </w:tc>
      </w:tr>
      <w:tr w:rsidR="00B0310A" w:rsidRPr="00B0310A" w:rsidTr="00D3655F">
        <w:trPr>
          <w:trHeight w:val="151"/>
          <w:jc w:val="center"/>
        </w:trPr>
        <w:tc>
          <w:tcPr>
            <w:tcW w:w="450" w:type="dxa"/>
            <w:tcBorders>
              <w:top w:val="single" w:sz="4" w:space="0" w:color="000000"/>
              <w:left w:val="single" w:sz="4" w:space="0" w:color="000000"/>
              <w:bottom w:val="single" w:sz="4" w:space="0" w:color="000000"/>
              <w:right w:val="single" w:sz="4" w:space="0" w:color="auto"/>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практическое занятие </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Работа с атласными лентами.</w:t>
            </w:r>
          </w:p>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Виды атласных лент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цветка из атласной ленты «гергинка»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«георгинка»</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«георгинка»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«георгинка»</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одежды или аксессуаров с помощью цветка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«георгинка»</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i/>
                <w:sz w:val="24"/>
                <w:szCs w:val="24"/>
              </w:rPr>
              <w:t xml:space="preserve">Модуль 3. </w:t>
            </w:r>
            <w:r w:rsidRPr="00B0310A">
              <w:rPr>
                <w:rFonts w:ascii="Times New Roman" w:eastAsia="Calibri" w:hAnsi="Times New Roman" w:cs="Times New Roman"/>
                <w:b/>
                <w:sz w:val="24"/>
                <w:szCs w:val="24"/>
              </w:rPr>
              <w:t xml:space="preserve">Технология изготовления </w:t>
            </w:r>
            <w:r w:rsidRPr="00B0310A">
              <w:rPr>
                <w:rFonts w:ascii="Times New Roman" w:eastAsia="Calibri" w:hAnsi="Times New Roman" w:cs="Times New Roman"/>
                <w:b/>
                <w:sz w:val="24"/>
                <w:szCs w:val="24"/>
              </w:rPr>
              <w:lastRenderedPageBreak/>
              <w:t>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lastRenderedPageBreak/>
              <w:t xml:space="preserve">Клуб </w:t>
            </w:r>
            <w:r w:rsidRPr="00B0310A">
              <w:rPr>
                <w:rFonts w:ascii="Times New Roman" w:eastAsia="Calibri" w:hAnsi="Times New Roman" w:cs="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Конструирование и моделирование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снятия мерок с фигуры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Снятие мерок с фигуры</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Определение сложности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на данную фигуру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перевода выкроек с журнала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выкройки на данную фигуру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по сложности №1</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tabs>
                <w:tab w:val="center" w:pos="4677"/>
                <w:tab w:val="right" w:pos="9355"/>
              </w:tabs>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Подготовить выкройку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Произвести корректировку на данную фигуру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jc w:val="center"/>
              <w:rPr>
                <w:rFonts w:ascii="Times New Roman" w:eastAsia="Calibri" w:hAnsi="Times New Roman" w:cs="Times New Roman"/>
                <w:b/>
                <w:sz w:val="24"/>
                <w:szCs w:val="24"/>
              </w:rPr>
            </w:pPr>
            <w:r w:rsidRPr="00B0310A">
              <w:rPr>
                <w:rFonts w:ascii="Times New Roman" w:eastAsia="Calibri" w:hAnsi="Times New Roman" w:cs="Times New Roman"/>
                <w:b/>
                <w:sz w:val="24"/>
                <w:szCs w:val="24"/>
              </w:rPr>
              <w:t>Раскрой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136"/>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ткани к раскрою. Правила раскладки выкройки на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обмеловки выкройки. Правила раскроя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Технологическая последовательность обработки шорт. Раскрой и пошив.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шорт по сложности №1</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шорт по сложности №1</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Перевод выкроек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Перевод выкроек</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выкроек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выкроек</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ткани к раскрою</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ткани к раскрою</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шорт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Смётывание изделия. Подготовка к 1 примерке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Стачивание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швов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верхнего среза шорт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 xml:space="preserve">Клуб </w:t>
            </w:r>
            <w:r w:rsidRPr="00B0310A">
              <w:rPr>
                <w:rFonts w:ascii="Times New Roman" w:eastAsia="Calibri" w:hAnsi="Times New Roman" w:cs="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lastRenderedPageBreak/>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обработка шорт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шорт</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Технологическая последовательность обработки юбки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юбки по сложности №1</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Перевод выкроек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ткани к раскрою</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юбки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Смётывание изделия. Подготовка к 1 примерке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Стачивание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Обмётывание срезов юбки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швов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застёжки «молния»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верхнего среза юбки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Прокладывание отделочных строчек по низу юбки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обработка юбки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юбки</w:t>
            </w: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Итоговое занятие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591"/>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Выставка </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50"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2"/>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16.00-17.35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bl>
    <w:p w:rsidR="00B0310A" w:rsidRPr="00B0310A" w:rsidRDefault="00B0310A" w:rsidP="00B0310A">
      <w:pPr>
        <w:spacing w:after="0" w:line="240" w:lineRule="auto"/>
        <w:ind w:right="440"/>
        <w:rPr>
          <w:rFonts w:ascii="Calibri" w:eastAsia="Calibri" w:hAnsi="Calibri" w:cs="Times New Roman"/>
          <w:sz w:val="24"/>
          <w:szCs w:val="24"/>
        </w:rPr>
      </w:pPr>
    </w:p>
    <w:p w:rsidR="00B0310A" w:rsidRPr="00B0310A" w:rsidRDefault="00B0310A" w:rsidP="00B0310A">
      <w:pPr>
        <w:spacing w:after="0" w:line="240" w:lineRule="auto"/>
        <w:ind w:firstLine="709"/>
        <w:jc w:val="center"/>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Календарный учебный график 2 года обучения</w:t>
      </w:r>
    </w:p>
    <w:p w:rsidR="00B0310A" w:rsidRPr="00B0310A" w:rsidRDefault="00B0310A" w:rsidP="00B0310A">
      <w:pPr>
        <w:spacing w:after="0" w:line="240" w:lineRule="auto"/>
        <w:ind w:firstLine="709"/>
        <w:jc w:val="center"/>
        <w:rPr>
          <w:rFonts w:ascii="Times New Roman" w:eastAsia="Calibri" w:hAnsi="Times New Roman" w:cs="Times New Roman"/>
          <w:b/>
          <w:sz w:val="24"/>
          <w:szCs w:val="24"/>
        </w:rPr>
      </w:pPr>
    </w:p>
    <w:tbl>
      <w:tblPr>
        <w:tblW w:w="16037" w:type="dxa"/>
        <w:jc w:val="center"/>
        <w:tblLayout w:type="fixed"/>
        <w:tblLook w:val="0000" w:firstRow="0" w:lastRow="0" w:firstColumn="0" w:lastColumn="0" w:noHBand="0" w:noVBand="0"/>
      </w:tblPr>
      <w:tblGrid>
        <w:gridCol w:w="443"/>
        <w:gridCol w:w="1135"/>
        <w:gridCol w:w="992"/>
        <w:gridCol w:w="1560"/>
        <w:gridCol w:w="1984"/>
        <w:gridCol w:w="851"/>
        <w:gridCol w:w="4823"/>
        <w:gridCol w:w="1846"/>
        <w:gridCol w:w="2403"/>
      </w:tblGrid>
      <w:tr w:rsidR="00B0310A" w:rsidRPr="00B0310A" w:rsidTr="00D3655F">
        <w:trPr>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r w:rsidRPr="00B0310A">
              <w:rPr>
                <w:rFonts w:ascii="Times New Roman" w:eastAsia="Calibri" w:hAnsi="Times New Roman" w:cs="Times New Roman"/>
                <w:b/>
                <w:sz w:val="24"/>
                <w:szCs w:val="24"/>
              </w:rPr>
              <w:t>№</w:t>
            </w: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Месяц</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Число</w:t>
            </w: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Время проведения занятия</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Форма занятия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Кол-во  часов</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Тема занятия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b/>
                <w:sz w:val="24"/>
                <w:szCs w:val="24"/>
              </w:rPr>
            </w:pPr>
            <w:r w:rsidRPr="00B0310A">
              <w:rPr>
                <w:rFonts w:ascii="Times New Roman" w:eastAsia="Calibri" w:hAnsi="Times New Roman" w:cs="Times New Roman"/>
                <w:b/>
                <w:bCs/>
                <w:sz w:val="24"/>
                <w:szCs w:val="24"/>
              </w:rPr>
              <w:t>Место проведения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b/>
                <w:sz w:val="24"/>
                <w:szCs w:val="24"/>
              </w:rPr>
            </w:pPr>
            <w:r w:rsidRPr="00B0310A">
              <w:rPr>
                <w:rFonts w:ascii="Times New Roman" w:eastAsia="Calibri" w:hAnsi="Times New Roman" w:cs="Times New Roman"/>
                <w:b/>
                <w:sz w:val="24"/>
                <w:szCs w:val="24"/>
              </w:rPr>
              <w:t>Форма  контроля/</w:t>
            </w:r>
          </w:p>
          <w:p w:rsidR="00B0310A" w:rsidRPr="00B0310A" w:rsidRDefault="00B0310A" w:rsidP="00B0310A">
            <w:pPr>
              <w:spacing w:after="0" w:line="240" w:lineRule="auto"/>
              <w:rPr>
                <w:rFonts w:ascii="Times New Roman" w:eastAsia="Calibri" w:hAnsi="Times New Roman" w:cs="Times New Roman"/>
                <w:b/>
                <w:sz w:val="24"/>
                <w:szCs w:val="24"/>
              </w:rPr>
            </w:pPr>
            <w:r w:rsidRPr="00B0310A">
              <w:rPr>
                <w:rFonts w:ascii="Times New Roman" w:eastAsia="Calibri" w:hAnsi="Times New Roman" w:cs="Times New Roman"/>
                <w:b/>
                <w:sz w:val="24"/>
                <w:szCs w:val="24"/>
              </w:rPr>
              <w:t>аттестации</w:t>
            </w:r>
          </w:p>
        </w:tc>
      </w:tr>
      <w:tr w:rsidR="00B0310A" w:rsidRPr="00B0310A" w:rsidTr="00D3655F">
        <w:trPr>
          <w:trHeight w:val="902"/>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беседа</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59" w:lineRule="auto"/>
              <w:ind w:right="-108"/>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
                <w:bCs/>
                <w:iCs/>
                <w:color w:val="000000"/>
                <w:spacing w:val="-4"/>
                <w:sz w:val="24"/>
                <w:szCs w:val="24"/>
              </w:rPr>
              <w:t>1 Модуль. Основные сведения</w:t>
            </w:r>
          </w:p>
          <w:p w:rsidR="00B0310A" w:rsidRPr="00B0310A" w:rsidRDefault="00B0310A" w:rsidP="00B0310A">
            <w:pPr>
              <w:spacing w:after="0" w:line="259" w:lineRule="auto"/>
              <w:ind w:right="-108"/>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Вводный инструктаж по ТБ и ПБ.</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bCs/>
                <w:iCs/>
                <w:color w:val="000000"/>
                <w:spacing w:val="-4"/>
                <w:sz w:val="24"/>
                <w:szCs w:val="24"/>
              </w:rPr>
              <w:t>Экскурсия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902"/>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50E" w:rsidP="00B0310A">
            <w:pPr>
              <w:spacing w:after="0" w:line="259" w:lineRule="auto"/>
              <w:ind w:right="-108"/>
              <w:rPr>
                <w:rFonts w:ascii="Times New Roman" w:eastAsia="Calibri" w:hAnsi="Times New Roman" w:cs="Times New Roman"/>
                <w:bCs/>
                <w:iCs/>
                <w:color w:val="000000"/>
                <w:spacing w:val="-4"/>
                <w:sz w:val="24"/>
                <w:szCs w:val="24"/>
              </w:rPr>
            </w:pPr>
            <w:r>
              <w:rPr>
                <w:rFonts w:ascii="Times New Roman" w:eastAsia="Calibri" w:hAnsi="Times New Roman" w:cs="Times New Roman"/>
                <w:bCs/>
                <w:iCs/>
                <w:color w:val="000000"/>
                <w:spacing w:val="-4"/>
                <w:sz w:val="24"/>
                <w:szCs w:val="24"/>
              </w:rPr>
              <w:t>Вв</w:t>
            </w:r>
            <w:r w:rsidR="00B0310A" w:rsidRPr="00B0310A">
              <w:rPr>
                <w:rFonts w:ascii="Times New Roman" w:eastAsia="Calibri" w:hAnsi="Times New Roman" w:cs="Times New Roman"/>
                <w:bCs/>
                <w:iCs/>
                <w:color w:val="000000"/>
                <w:spacing w:val="-4"/>
                <w:sz w:val="24"/>
                <w:szCs w:val="24"/>
              </w:rPr>
              <w:t xml:space="preserve">одный инструктаж по ТБ и Пб. </w:t>
            </w:r>
          </w:p>
          <w:p w:rsidR="00B0310A" w:rsidRPr="00B0310A" w:rsidRDefault="00B0310A" w:rsidP="00B0310A">
            <w:pPr>
              <w:spacing w:after="0" w:line="259" w:lineRule="auto"/>
              <w:ind w:right="-108"/>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Входная диагностика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Диагностика</w:t>
            </w:r>
          </w:p>
        </w:tc>
      </w:tr>
      <w:tr w:rsidR="00B0310A" w:rsidRPr="00B0310A" w:rsidTr="00D3655F">
        <w:trPr>
          <w:trHeight w:val="212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uto"/>
              <w:jc w:val="both"/>
              <w:rPr>
                <w:rFonts w:ascii="Times New Roman" w:eastAsia="Calibri" w:hAnsi="Times New Roman" w:cs="Times New Roman"/>
                <w:bCs/>
                <w:sz w:val="24"/>
                <w:szCs w:val="24"/>
              </w:rPr>
            </w:pPr>
          </w:p>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FFFFFF" w:themeFill="background1"/>
          </w:tcPr>
          <w:p w:rsidR="00B0310A" w:rsidRPr="00B0310A" w:rsidRDefault="00B0310A" w:rsidP="00B0310A">
            <w:pPr>
              <w:spacing w:after="0" w:line="240" w:lineRule="auto"/>
              <w:rPr>
                <w:rFonts w:ascii="Times New Roman" w:eastAsia="Calibri" w:hAnsi="Times New Roman" w:cs="Times New Roman"/>
                <w:sz w:val="24"/>
                <w:szCs w:val="24"/>
                <w:highlight w:val="yellow"/>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ind w:right="-108"/>
              <w:jc w:val="center"/>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Техника безопасности при работе с иглами и ножницами.</w:t>
            </w:r>
          </w:p>
          <w:p w:rsidR="00B0310A" w:rsidRPr="00B0310A" w:rsidRDefault="00B0310A" w:rsidP="00B0310A">
            <w:pPr>
              <w:spacing w:after="160" w:line="259" w:lineRule="auto"/>
              <w:jc w:val="center"/>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Техника безопасности при работе с электрическим утюгом</w:t>
            </w:r>
          </w:p>
          <w:p w:rsidR="00B0310A" w:rsidRPr="00B0310A" w:rsidRDefault="00B0310A" w:rsidP="00B0310A">
            <w:pPr>
              <w:spacing w:after="160" w:line="259" w:lineRule="auto"/>
              <w:jc w:val="center"/>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Техника безопасности при работе за швейной машиной.</w:t>
            </w:r>
          </w:p>
          <w:p w:rsidR="00B0310A" w:rsidRPr="00B0310A" w:rsidRDefault="00B0310A" w:rsidP="00B0310A">
            <w:pPr>
              <w:snapToGrid w:val="0"/>
              <w:spacing w:after="0" w:line="240" w:lineRule="atLeast"/>
              <w:rPr>
                <w:rFonts w:ascii="Times New Roman" w:eastAsia="Calibri" w:hAnsi="Times New Roman" w:cs="Times New Roman"/>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r>
      <w:tr w:rsidR="00B0310A" w:rsidRPr="00B0310A" w:rsidTr="00D3655F">
        <w:trPr>
          <w:trHeight w:val="61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bCs/>
                <w:iCs/>
                <w:color w:val="000000"/>
                <w:spacing w:val="-4"/>
                <w:sz w:val="24"/>
                <w:szCs w:val="24"/>
              </w:rPr>
            </w:pPr>
            <w:r w:rsidRPr="00B0310A">
              <w:rPr>
                <w:rFonts w:ascii="Times New Roman" w:eastAsia="Calibri" w:hAnsi="Times New Roman" w:cs="Times New Roman"/>
                <w:b/>
                <w:bCs/>
                <w:iCs/>
                <w:color w:val="000000"/>
                <w:spacing w:val="-4"/>
                <w:sz w:val="24"/>
                <w:szCs w:val="24"/>
              </w:rPr>
              <w:t>Швейное оборудование</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работы за швейной машиной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ind w:right="-115"/>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работы за электрическим утюгом</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тестов на универсальном оборудовании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Сдача тестов.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упражнения «Решетка» Ширина шва 0,5 см.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Сдача тестов.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упражнения «Решетка» Ширина шва 0,2 см.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Сдача тестов.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упражнения «Решетка» Ширина шва 1 см.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Сдача тестов.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упражнения «Звездочка» Ширина шва 0,5 см.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Сдача тестов.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упражнения «Звездочка» Ширина шва 0,2 см.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Сдача тестов.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соединительных швов</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краевых швов</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отделочных швов</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639"/>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Материаловедение</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Ассортимент плательных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375"/>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Краткая характеристика  хлопчато  – бумажных  и льняных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Краткая характеристика   шёлковых и шерстяных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Свойства тканей в зависимости от состава</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Особенности влажно-тепловой обработки тканей в зависимости от состава</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Работа по образцу: лицевая и изнаночная сторона, основа и уток, переплетение тканей, определение по составу, свойства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Зачет по материаловедению</w:t>
            </w:r>
          </w:p>
        </w:tc>
      </w:tr>
      <w:tr w:rsidR="00B0310A" w:rsidRPr="00B0310A" w:rsidTr="00D3655F">
        <w:trPr>
          <w:trHeight w:val="375"/>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b/>
                <w:sz w:val="24"/>
                <w:szCs w:val="24"/>
              </w:rPr>
              <w:t>Специальная технология.  Терминология ручных, машинных и утюжильных работ</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569"/>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Терминология ручных работ.</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8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Терминология утюжильных работ</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51"/>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Терминология машинных работ</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7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Зачет по терминологии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Зачет по терминологии</w:t>
            </w:r>
          </w:p>
        </w:tc>
      </w:tr>
      <w:tr w:rsidR="00B0310A" w:rsidRPr="00B0310A" w:rsidTr="00D3655F">
        <w:trPr>
          <w:trHeight w:val="609"/>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Технические требования к машинным строчкам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2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Технические требования к утюжильным работам</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2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b/>
                <w:i/>
                <w:sz w:val="24"/>
                <w:szCs w:val="24"/>
              </w:rPr>
            </w:pPr>
            <w:r w:rsidRPr="00B0310A">
              <w:rPr>
                <w:rFonts w:ascii="Times New Roman" w:eastAsia="Calibri" w:hAnsi="Times New Roman" w:cs="Times New Roman"/>
                <w:b/>
                <w:i/>
                <w:sz w:val="24"/>
                <w:szCs w:val="24"/>
              </w:rPr>
              <w:t>2 модуль. Декоративно-художественное творчество.</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182"/>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И.З.О. Зарисовка модели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88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зарисовки женской фигуры</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Задумка модели, выполнение наброска</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 модели вечернего платья</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эскиза модели в цвете</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Поделки своими руками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диванной подушки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диванной подушки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выкройки. Подбор ткани.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диванной подушки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диванной подушки.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диванной подушки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обработки диванной подушки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диванной подушки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обработки органайзера для рукодельниц</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органайзера</w:t>
            </w:r>
          </w:p>
        </w:tc>
      </w:tr>
      <w:tr w:rsidR="00B0310A" w:rsidRPr="00B0310A" w:rsidTr="00D3655F">
        <w:trPr>
          <w:trHeight w:val="1005"/>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Конструирование и моделирование органайзера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органайзера</w:t>
            </w:r>
          </w:p>
        </w:tc>
      </w:tr>
      <w:tr w:rsidR="00B0310A" w:rsidRPr="00B0310A" w:rsidTr="00D3655F">
        <w:trPr>
          <w:trHeight w:val="16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органайзера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органайзера</w:t>
            </w:r>
          </w:p>
        </w:tc>
      </w:tr>
      <w:tr w:rsidR="00B0310A" w:rsidRPr="00B0310A" w:rsidTr="00D3655F">
        <w:trPr>
          <w:trHeight w:val="84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мелких деталей органайзера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органайзера</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Настрачивание мелких деталей на органайзер</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органайзера</w:t>
            </w:r>
          </w:p>
        </w:tc>
      </w:tr>
      <w:tr w:rsidR="00B0310A" w:rsidRPr="00B0310A" w:rsidTr="00D3655F">
        <w:trPr>
          <w:trHeight w:val="20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r w:rsidRPr="00B0310A">
              <w:rPr>
                <w:rFonts w:ascii="Times New Roman" w:eastAsia="Calibri" w:hAnsi="Times New Roman" w:cs="Times New Roman"/>
                <w:sz w:val="24"/>
                <w:szCs w:val="24"/>
              </w:rPr>
              <w:t>13.15-15.15</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сборка органайзера</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органайзера</w:t>
            </w:r>
          </w:p>
        </w:tc>
      </w:tr>
      <w:tr w:rsidR="00B0310A" w:rsidRPr="00B0310A" w:rsidTr="00D3655F">
        <w:trPr>
          <w:trHeight w:val="84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обработки фартука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фартука</w:t>
            </w:r>
          </w:p>
        </w:tc>
      </w:tr>
      <w:tr w:rsidR="00B0310A" w:rsidRPr="00B0310A" w:rsidTr="00D3655F">
        <w:trPr>
          <w:trHeight w:val="21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фартука.  Раскрой фартука.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фартука</w:t>
            </w:r>
          </w:p>
        </w:tc>
      </w:tr>
      <w:tr w:rsidR="00B0310A" w:rsidRPr="00B0310A" w:rsidTr="00D3655F">
        <w:trPr>
          <w:trHeight w:val="3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накладного кармана на фартуке.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фартука</w:t>
            </w:r>
          </w:p>
        </w:tc>
      </w:tr>
      <w:tr w:rsidR="00B0310A" w:rsidRPr="00B0310A" w:rsidTr="00D3655F">
        <w:trPr>
          <w:trHeight w:val="666"/>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срезов на фартуке.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фартука</w:t>
            </w:r>
          </w:p>
        </w:tc>
      </w:tr>
      <w:tr w:rsidR="00B0310A" w:rsidRPr="00B0310A" w:rsidTr="00D3655F">
        <w:trPr>
          <w:trHeight w:val="30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пояса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фартука</w:t>
            </w:r>
          </w:p>
        </w:tc>
      </w:tr>
      <w:tr w:rsidR="00B0310A" w:rsidRPr="00B0310A" w:rsidTr="00D3655F">
        <w:trPr>
          <w:trHeight w:val="21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Художественное оформление одежды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73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«канзаши» из атласных лент.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13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аксессуара в технике  «канзаши»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28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Подбор материала и лент к модели.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97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Техника-безопасности при выполнении фрагмента «канзаши»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заготовок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19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 xml:space="preserve">практическое </w:t>
            </w:r>
            <w:r w:rsidRPr="00B0310A">
              <w:rPr>
                <w:rFonts w:ascii="Times New Roman" w:eastAsia="Calibri" w:hAnsi="Times New Roman" w:cs="Times New Roman"/>
                <w:sz w:val="24"/>
                <w:szCs w:val="24"/>
              </w:rPr>
              <w:lastRenderedPageBreak/>
              <w:t>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lastRenderedPageBreak/>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Сборка модели в технике «канзаши»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 xml:space="preserve">Клуб </w:t>
            </w:r>
            <w:r w:rsidRPr="00B0310A">
              <w:rPr>
                <w:rFonts w:ascii="Times New Roman" w:eastAsia="Calibri" w:hAnsi="Times New Roman" w:cs="Times New Roman"/>
                <w:bCs/>
                <w:sz w:val="24"/>
                <w:szCs w:val="24"/>
              </w:rPr>
              <w:lastRenderedPageBreak/>
              <w:t>«Современник»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lastRenderedPageBreak/>
              <w:t>Выполнение цветка в технике «канзаши»</w:t>
            </w:r>
          </w:p>
        </w:tc>
      </w:tr>
      <w:tr w:rsidR="00B0310A" w:rsidRPr="00B0310A" w:rsidTr="00D3655F">
        <w:trPr>
          <w:trHeight w:val="673"/>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броши в технике «канзаши»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14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заколки в технике «канзаши»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ободка в технике «канзаши»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цветка в технике «канзаши»</w:t>
            </w:r>
          </w:p>
        </w:tc>
      </w:tr>
      <w:tr w:rsidR="00B0310A" w:rsidRPr="00B0310A" w:rsidTr="00D3655F">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jc w:val="center"/>
              <w:rPr>
                <w:rFonts w:ascii="Times New Roman" w:eastAsia="Calibri" w:hAnsi="Times New Roman" w:cs="Times New Roman"/>
                <w:b/>
                <w:i/>
                <w:color w:val="000000"/>
                <w:sz w:val="24"/>
                <w:szCs w:val="24"/>
              </w:rPr>
            </w:pPr>
            <w:r w:rsidRPr="00B0310A">
              <w:rPr>
                <w:rFonts w:ascii="Times New Roman" w:eastAsia="Calibri" w:hAnsi="Times New Roman" w:cs="Times New Roman"/>
                <w:b/>
                <w:i/>
                <w:color w:val="000000"/>
                <w:sz w:val="24"/>
                <w:szCs w:val="24"/>
              </w:rPr>
              <w:t>3 модуль. Творческая самореализация.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b/>
                <w:color w:val="000000"/>
                <w:sz w:val="24"/>
                <w:szCs w:val="24"/>
              </w:rPr>
            </w:pPr>
            <w:r w:rsidRPr="00B0310A">
              <w:rPr>
                <w:rFonts w:ascii="Times New Roman" w:eastAsia="Calibri" w:hAnsi="Times New Roman" w:cs="Times New Roman"/>
                <w:b/>
                <w:color w:val="000000"/>
                <w:sz w:val="24"/>
                <w:szCs w:val="24"/>
              </w:rPr>
              <w:t>Проектно-исследовательская деятельность</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Замысел проекта. Тема. Раскрытие темы проекта.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1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Исследовательская работа.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Цели и задачи проекта.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Паспорт проекта.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79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готового продукта в  проекте.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5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Подготовка к конкурсу «Храбрый портняжка»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5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«Золотой напёрсток»</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704"/>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auto"/>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лекал для образца.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151"/>
          <w:jc w:val="center"/>
        </w:trPr>
        <w:tc>
          <w:tcPr>
            <w:tcW w:w="443" w:type="dxa"/>
            <w:tcBorders>
              <w:top w:val="single" w:sz="4" w:space="0" w:color="000000"/>
              <w:left w:val="single" w:sz="4" w:space="0" w:color="000000"/>
              <w:bottom w:val="single" w:sz="4" w:space="0" w:color="000000"/>
              <w:right w:val="single" w:sz="4" w:space="0" w:color="auto"/>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Технологическая последовательность выполнения заданного образца </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деталей образца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пошив.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образца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ошибок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на отборочном туре в Школе шитья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на городском конкурсе «Храбрый портняжка»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Макетирование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Макетные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Свойства макетных тканей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Конструктивные линии манекена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макетирования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tabs>
                <w:tab w:val="center" w:pos="4677"/>
                <w:tab w:val="right" w:pos="9355"/>
              </w:tabs>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Моделирование изделия методом наколки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модели на манекене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модели на манекене</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jc w:val="center"/>
              <w:rPr>
                <w:rFonts w:ascii="Times New Roman" w:eastAsia="Calibri" w:hAnsi="Times New Roman" w:cs="Times New Roman"/>
                <w:b/>
                <w:i/>
                <w:sz w:val="24"/>
                <w:szCs w:val="24"/>
              </w:rPr>
            </w:pPr>
            <w:r w:rsidRPr="00B0310A">
              <w:rPr>
                <w:rFonts w:ascii="Times New Roman" w:eastAsia="Calibri" w:hAnsi="Times New Roman" w:cs="Times New Roman"/>
                <w:b/>
                <w:i/>
                <w:sz w:val="24"/>
                <w:szCs w:val="24"/>
              </w:rPr>
              <w:t>Модуль 4. Технология изготовления 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136"/>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Ремонт и подгонка 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Пришивание фурнитуры на одежду.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воздушных петель на застёжку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Замена молнии на юбке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Изменение модели в связи с дефектом изделия или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Настрачивание аппликации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Подгонка модели по фигуре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Моделирование и конструирование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снятия мерок поясного и плечевого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перевода выкроек с журнала.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выкроек на данную фигуру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Технологическая последовательность обработки летнего топа. Раскрой и пошив.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Обмеловка выкроек на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Смётывание изделия, подготовка к 1 примерке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Проведение примерки, 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Стачивание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Обметывание швов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швов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горловины топа обтачками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горловины топа окантовочным швом</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пройм топа обтачками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пройм топа окантовочным швом</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обработка топа.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готовой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топа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Технологическая последовательность обработки брюк. Раскрой и пошив.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брюк по сложности №1</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Перевод выкроек для  брюк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выкроек  брюк.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59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Обмеловка выкроек брюк на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брюк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Смётывание изделия. Подготовка к 1 примерке.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u w:val="single"/>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Проведение примерки, 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Стачивание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Обмётывание швов брюк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швов брюк.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застёжки «молния»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верхнего среза брюк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Прокладывание отделочных строчек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14.15-15.50</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 xml:space="preserve">практическое </w:t>
            </w:r>
            <w:r w:rsidRPr="00B0310A">
              <w:rPr>
                <w:rFonts w:ascii="Times New Roman" w:eastAsia="Calibri" w:hAnsi="Times New Roman" w:cs="Times New Roman"/>
                <w:sz w:val="24"/>
                <w:szCs w:val="24"/>
              </w:rPr>
              <w:lastRenderedPageBreak/>
              <w:t>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обработка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брюк</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1"/>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13.15-15.15</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Итоговое занятие. Зачёт.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bl>
    <w:p w:rsidR="00B0310A" w:rsidRPr="00B0310A" w:rsidRDefault="00B0310A" w:rsidP="002477D1">
      <w:pPr>
        <w:spacing w:after="0" w:line="240" w:lineRule="auto"/>
        <w:rPr>
          <w:rFonts w:ascii="Times New Roman" w:eastAsia="Calibri" w:hAnsi="Times New Roman" w:cs="Times New Roman"/>
          <w:b/>
          <w:sz w:val="24"/>
          <w:szCs w:val="24"/>
        </w:rPr>
      </w:pPr>
    </w:p>
    <w:p w:rsidR="00B0310A" w:rsidRPr="00B0310A" w:rsidRDefault="00B0310A" w:rsidP="00B0310A">
      <w:pPr>
        <w:spacing w:after="0" w:line="240" w:lineRule="auto"/>
        <w:ind w:firstLine="709"/>
        <w:jc w:val="center"/>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Календарный учебный график 3 года обучения</w:t>
      </w:r>
    </w:p>
    <w:p w:rsidR="00B0310A" w:rsidRPr="00B0310A" w:rsidRDefault="00B0310A" w:rsidP="00B0310A">
      <w:pPr>
        <w:spacing w:after="0" w:line="240" w:lineRule="auto"/>
        <w:ind w:firstLine="709"/>
        <w:jc w:val="center"/>
        <w:rPr>
          <w:rFonts w:ascii="Times New Roman" w:eastAsia="Calibri" w:hAnsi="Times New Roman" w:cs="Times New Roman"/>
          <w:b/>
          <w:sz w:val="24"/>
          <w:szCs w:val="24"/>
        </w:rPr>
      </w:pPr>
    </w:p>
    <w:tbl>
      <w:tblPr>
        <w:tblW w:w="16037" w:type="dxa"/>
        <w:jc w:val="center"/>
        <w:tblLayout w:type="fixed"/>
        <w:tblLook w:val="0000" w:firstRow="0" w:lastRow="0" w:firstColumn="0" w:lastColumn="0" w:noHBand="0" w:noVBand="0"/>
      </w:tblPr>
      <w:tblGrid>
        <w:gridCol w:w="443"/>
        <w:gridCol w:w="1135"/>
        <w:gridCol w:w="992"/>
        <w:gridCol w:w="1560"/>
        <w:gridCol w:w="1984"/>
        <w:gridCol w:w="851"/>
        <w:gridCol w:w="4823"/>
        <w:gridCol w:w="1846"/>
        <w:gridCol w:w="2403"/>
      </w:tblGrid>
      <w:tr w:rsidR="00B0310A" w:rsidRPr="00B0310A" w:rsidTr="00D3655F">
        <w:trPr>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r w:rsidRPr="00B0310A">
              <w:rPr>
                <w:rFonts w:ascii="Times New Roman" w:eastAsia="Calibri" w:hAnsi="Times New Roman" w:cs="Times New Roman"/>
                <w:b/>
                <w:sz w:val="24"/>
                <w:szCs w:val="24"/>
              </w:rPr>
              <w:t>№</w:t>
            </w: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Месяц</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Число</w:t>
            </w: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Время проведения занятия</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Форма занятия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
                <w:sz w:val="24"/>
                <w:szCs w:val="24"/>
              </w:rPr>
            </w:pPr>
            <w:r w:rsidRPr="00B0310A">
              <w:rPr>
                <w:rFonts w:ascii="Times New Roman" w:eastAsia="Calibri" w:hAnsi="Times New Roman" w:cs="Times New Roman"/>
                <w:b/>
                <w:sz w:val="24"/>
                <w:szCs w:val="24"/>
              </w:rPr>
              <w:t>Кол-во  часов</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b/>
                <w:sz w:val="24"/>
                <w:szCs w:val="24"/>
              </w:rPr>
            </w:pPr>
            <w:r w:rsidRPr="00B0310A">
              <w:rPr>
                <w:rFonts w:ascii="Times New Roman" w:eastAsia="Calibri" w:hAnsi="Times New Roman" w:cs="Times New Roman"/>
                <w:b/>
                <w:bCs/>
                <w:sz w:val="24"/>
                <w:szCs w:val="24"/>
              </w:rPr>
              <w:t>Тема занятия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b/>
                <w:sz w:val="24"/>
                <w:szCs w:val="24"/>
              </w:rPr>
            </w:pPr>
            <w:r w:rsidRPr="00B0310A">
              <w:rPr>
                <w:rFonts w:ascii="Times New Roman" w:eastAsia="Calibri" w:hAnsi="Times New Roman" w:cs="Times New Roman"/>
                <w:b/>
                <w:bCs/>
                <w:sz w:val="24"/>
                <w:szCs w:val="24"/>
              </w:rPr>
              <w:t>Место проведения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b/>
                <w:sz w:val="24"/>
                <w:szCs w:val="24"/>
              </w:rPr>
            </w:pPr>
            <w:r w:rsidRPr="00B0310A">
              <w:rPr>
                <w:rFonts w:ascii="Times New Roman" w:eastAsia="Calibri" w:hAnsi="Times New Roman" w:cs="Times New Roman"/>
                <w:b/>
                <w:sz w:val="24"/>
                <w:szCs w:val="24"/>
              </w:rPr>
              <w:t>Форма  контроля/</w:t>
            </w:r>
          </w:p>
          <w:p w:rsidR="00B0310A" w:rsidRPr="00B0310A" w:rsidRDefault="00B0310A" w:rsidP="00B0310A">
            <w:pPr>
              <w:spacing w:after="0" w:line="240" w:lineRule="auto"/>
              <w:rPr>
                <w:rFonts w:ascii="Times New Roman" w:eastAsia="Calibri" w:hAnsi="Times New Roman" w:cs="Times New Roman"/>
                <w:b/>
                <w:sz w:val="24"/>
                <w:szCs w:val="24"/>
              </w:rPr>
            </w:pPr>
            <w:r w:rsidRPr="00B0310A">
              <w:rPr>
                <w:rFonts w:ascii="Times New Roman" w:eastAsia="Calibri" w:hAnsi="Times New Roman" w:cs="Times New Roman"/>
                <w:b/>
                <w:sz w:val="24"/>
                <w:szCs w:val="24"/>
              </w:rPr>
              <w:t>аттестации</w:t>
            </w:r>
          </w:p>
        </w:tc>
      </w:tr>
      <w:tr w:rsidR="00B0310A" w:rsidRPr="00B0310A" w:rsidTr="00D3655F">
        <w:trPr>
          <w:trHeight w:val="902"/>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r w:rsidRPr="00B0310A">
              <w:rPr>
                <w:rFonts w:ascii="Times New Roman" w:eastAsia="Calibri" w:hAnsi="Times New Roman" w:cs="Times New Roman"/>
                <w:sz w:val="24"/>
                <w:szCs w:val="24"/>
              </w:rPr>
              <w:t>В 21 году 3 года обучения нет</w:t>
            </w: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беседа</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Вводное занятие. Экскурсия. Введение в программу.</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902"/>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59" w:lineRule="auto"/>
              <w:ind w:right="-108"/>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Вводный инструктаж по ТБ и ПБ. Входная диагностика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ind w:left="-102"/>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Диагностика</w:t>
            </w:r>
          </w:p>
        </w:tc>
      </w:tr>
      <w:tr w:rsidR="00B0310A" w:rsidRPr="00B0310A" w:rsidTr="00D3655F">
        <w:trPr>
          <w:trHeight w:val="212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uto"/>
              <w:jc w:val="both"/>
              <w:rPr>
                <w:rFonts w:ascii="Times New Roman" w:eastAsia="Calibri" w:hAnsi="Times New Roman" w:cs="Times New Roman"/>
                <w:bCs/>
                <w:sz w:val="24"/>
                <w:szCs w:val="24"/>
              </w:rPr>
            </w:pPr>
          </w:p>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FFFFFF" w:themeFill="background1"/>
          </w:tcPr>
          <w:p w:rsidR="00B0310A" w:rsidRPr="00B0310A" w:rsidRDefault="00B0310A" w:rsidP="00B0310A">
            <w:pPr>
              <w:spacing w:after="0" w:line="240" w:lineRule="auto"/>
              <w:rPr>
                <w:rFonts w:ascii="Times New Roman" w:eastAsia="Calibri" w:hAnsi="Times New Roman" w:cs="Times New Roman"/>
                <w:sz w:val="24"/>
                <w:szCs w:val="24"/>
                <w:highlight w:val="yellow"/>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ind w:right="-108"/>
              <w:jc w:val="center"/>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Техника безопасности при работе с иглами и ножницами.</w:t>
            </w:r>
          </w:p>
          <w:p w:rsidR="00B0310A" w:rsidRPr="00B0310A" w:rsidRDefault="00B0310A" w:rsidP="00B0310A">
            <w:pPr>
              <w:spacing w:after="160" w:line="259" w:lineRule="auto"/>
              <w:jc w:val="center"/>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Техника безопасности при работе с электрическим утюгом</w:t>
            </w:r>
          </w:p>
          <w:p w:rsidR="00B0310A" w:rsidRPr="00B0310A" w:rsidRDefault="00B0310A" w:rsidP="00B0310A">
            <w:pPr>
              <w:spacing w:after="160" w:line="259" w:lineRule="auto"/>
              <w:jc w:val="center"/>
              <w:rPr>
                <w:rFonts w:ascii="Times New Roman" w:eastAsia="Calibri" w:hAnsi="Times New Roman" w:cs="Times New Roman"/>
                <w:bCs/>
                <w:iCs/>
                <w:color w:val="000000"/>
                <w:spacing w:val="-4"/>
                <w:sz w:val="24"/>
                <w:szCs w:val="24"/>
              </w:rPr>
            </w:pPr>
            <w:r w:rsidRPr="00B0310A">
              <w:rPr>
                <w:rFonts w:ascii="Times New Roman" w:eastAsia="Calibri" w:hAnsi="Times New Roman" w:cs="Times New Roman"/>
                <w:bCs/>
                <w:iCs/>
                <w:color w:val="000000"/>
                <w:spacing w:val="-4"/>
                <w:sz w:val="24"/>
                <w:szCs w:val="24"/>
              </w:rPr>
              <w:t>Техника безопасности при работе за швейной машиной.</w:t>
            </w:r>
          </w:p>
          <w:p w:rsidR="00B0310A" w:rsidRPr="00B0310A" w:rsidRDefault="00B0310A" w:rsidP="00B0310A">
            <w:pPr>
              <w:snapToGrid w:val="0"/>
              <w:spacing w:after="0" w:line="240" w:lineRule="atLeast"/>
              <w:rPr>
                <w:rFonts w:ascii="Times New Roman" w:eastAsia="Calibri" w:hAnsi="Times New Roman" w:cs="Times New Roman"/>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r>
      <w:tr w:rsidR="00B0310A" w:rsidRPr="00B0310A" w:rsidTr="00D3655F">
        <w:trPr>
          <w:trHeight w:val="61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bCs/>
                <w:iCs/>
                <w:color w:val="000000"/>
                <w:spacing w:val="-4"/>
                <w:sz w:val="24"/>
                <w:szCs w:val="24"/>
              </w:rPr>
            </w:pPr>
            <w:r w:rsidRPr="00B0310A">
              <w:rPr>
                <w:rFonts w:ascii="Times New Roman" w:eastAsia="Calibri" w:hAnsi="Times New Roman" w:cs="Times New Roman"/>
                <w:b/>
                <w:bCs/>
                <w:iCs/>
                <w:color w:val="000000"/>
                <w:spacing w:val="-4"/>
                <w:sz w:val="24"/>
                <w:szCs w:val="24"/>
              </w:rPr>
              <w:t>Швейное оборудование</w:t>
            </w:r>
          </w:p>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выполнения отделочных строчек за швейной машиной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ind w:right="-115"/>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 сентябрь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highlight w:val="yellow"/>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Виды отделочных швов: защипы, рельефные швы, складки.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защипов</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 xml:space="preserve">Клуб </w:t>
            </w:r>
            <w:r w:rsidRPr="00B0310A">
              <w:rPr>
                <w:rFonts w:ascii="Times New Roman" w:eastAsia="Calibri" w:hAnsi="Times New Roman" w:cs="Times New Roman"/>
                <w:bCs/>
                <w:sz w:val="24"/>
                <w:szCs w:val="24"/>
              </w:rPr>
              <w:lastRenderedPageBreak/>
              <w:t>«Современник»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lastRenderedPageBreak/>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рельефных швов</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складочек</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теста на машине «Зигзаг»</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теста на машине «Волны»</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Обметывание срезов за оверлоком.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тестов за оверлоком</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Материаловедение</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jc w:val="both"/>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сентябрь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Физико-механические свойства тканей</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39"/>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Гигиенические свойства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375"/>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Технологические свойства тканей</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Определение тканей по составу</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Особенности влажно-тепловой обработки тканей в зависимости от состава</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Работа по образцу: определение ткани по составу, перечислить свойства ткани</w:t>
            </w: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Зачет по материаловедению</w:t>
            </w:r>
          </w:p>
        </w:tc>
      </w:tr>
      <w:tr w:rsidR="00B0310A" w:rsidRPr="00B0310A" w:rsidTr="00D3655F">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p>
        </w:tc>
        <w:tc>
          <w:tcPr>
            <w:tcW w:w="1846" w:type="dxa"/>
            <w:tcBorders>
              <w:top w:val="single" w:sz="4" w:space="0" w:color="auto"/>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375"/>
          <w:jc w:val="center"/>
        </w:trPr>
        <w:tc>
          <w:tcPr>
            <w:tcW w:w="443" w:type="dxa"/>
            <w:tcBorders>
              <w:top w:val="single" w:sz="4" w:space="0" w:color="auto"/>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b/>
                <w:sz w:val="24"/>
                <w:szCs w:val="24"/>
              </w:rPr>
              <w:t>Спецтехнология. Обработка мелких деталей одежды</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569"/>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Терминология ручных, машинных и утюжильных  работ.</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8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Технические требования к машинным строчкам и их выполнение</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651"/>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обработки срезов внешнего и внутреннего угла</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87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обработки срезов по выпуклым и вогнутым сторонам</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609"/>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ind w:right="-115"/>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новогодней Ёлки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82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новогодней Ёлки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швов</w:t>
            </w:r>
          </w:p>
        </w:tc>
      </w:tr>
      <w:tr w:rsidR="00B0310A" w:rsidRPr="00B0310A" w:rsidTr="00D3655F">
        <w:trPr>
          <w:trHeight w:val="12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b/>
                <w:sz w:val="24"/>
                <w:szCs w:val="24"/>
              </w:rPr>
            </w:pPr>
            <w:r w:rsidRPr="00B0310A">
              <w:rPr>
                <w:rFonts w:ascii="Times New Roman" w:eastAsia="Calibri" w:hAnsi="Times New Roman" w:cs="Times New Roman"/>
                <w:b/>
                <w:i/>
                <w:sz w:val="24"/>
                <w:szCs w:val="24"/>
              </w:rPr>
              <w:t xml:space="preserve">Модуль 2. </w:t>
            </w:r>
            <w:r w:rsidRPr="00B0310A">
              <w:rPr>
                <w:rFonts w:ascii="Times New Roman" w:eastAsia="Calibri" w:hAnsi="Times New Roman" w:cs="Times New Roman"/>
                <w:b/>
                <w:sz w:val="24"/>
                <w:szCs w:val="24"/>
              </w:rPr>
              <w:t>Декоративно-художественнное творчество</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182"/>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Поделки своими руками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88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мягкой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выкройки. Подбор ткани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мягкой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обработки мягкой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мелких деталей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contextualSpacing/>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Наполнение мелких деталей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Общая сборка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Оформление и наполнение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одежды, пошив</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обработка игрушки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мягкой игрушки</w:t>
            </w:r>
          </w:p>
        </w:tc>
      </w:tr>
      <w:tr w:rsidR="00B0310A" w:rsidRPr="00B0310A" w:rsidTr="00D3655F">
        <w:trPr>
          <w:trHeight w:val="1005"/>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Художественное оформление 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16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цветов из фоамирана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цветов из фоамирана</w:t>
            </w:r>
          </w:p>
        </w:tc>
      </w:tr>
      <w:tr w:rsidR="00B0310A" w:rsidRPr="00B0310A" w:rsidTr="00D3655F">
        <w:trPr>
          <w:trHeight w:val="84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аксессуара из фоамирана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Выполнение цветов из фоамирана</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аксессуара из фоамирана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 xml:space="preserve">Клуб </w:t>
            </w:r>
            <w:r w:rsidRPr="00B0310A">
              <w:rPr>
                <w:rFonts w:ascii="Times New Roman" w:eastAsia="Calibri" w:hAnsi="Times New Roman" w:cs="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lastRenderedPageBreak/>
              <w:t xml:space="preserve">Выполнение цветов </w:t>
            </w:r>
            <w:r w:rsidRPr="00B0310A">
              <w:rPr>
                <w:rFonts w:ascii="Times New Roman" w:eastAsia="Calibri" w:hAnsi="Times New Roman" w:cs="Times New Roman"/>
                <w:sz w:val="24"/>
                <w:szCs w:val="24"/>
              </w:rPr>
              <w:lastRenderedPageBreak/>
              <w:t>из фоамирана</w:t>
            </w:r>
          </w:p>
        </w:tc>
      </w:tr>
      <w:tr w:rsidR="00B0310A" w:rsidRPr="00B0310A" w:rsidTr="00D3655F">
        <w:trPr>
          <w:trHeight w:val="20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женской сумки</w:t>
            </w:r>
          </w:p>
        </w:tc>
        <w:tc>
          <w:tcPr>
            <w:tcW w:w="1846"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сумки по желанию</w:t>
            </w:r>
          </w:p>
        </w:tc>
      </w:tr>
      <w:tr w:rsidR="00B0310A" w:rsidRPr="00B0310A" w:rsidTr="00D3655F">
        <w:trPr>
          <w:trHeight w:val="840"/>
          <w:jc w:val="center"/>
        </w:trPr>
        <w:tc>
          <w:tcPr>
            <w:tcW w:w="443" w:type="dxa"/>
            <w:tcBorders>
              <w:top w:val="single" w:sz="4" w:space="0" w:color="auto"/>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сумки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сумки по желанию</w:t>
            </w:r>
          </w:p>
        </w:tc>
      </w:tr>
      <w:tr w:rsidR="00B0310A" w:rsidRPr="00B0310A" w:rsidTr="00D3655F">
        <w:trPr>
          <w:trHeight w:val="21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Заготовка  подклада  сумки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сумки по желанию</w:t>
            </w:r>
          </w:p>
        </w:tc>
      </w:tr>
      <w:tr w:rsidR="00B0310A" w:rsidRPr="00B0310A" w:rsidTr="00D3655F">
        <w:trPr>
          <w:trHeight w:val="3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Times New Roman" w:hAnsi="Times New Roman" w:cs="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Заготовка мелких деталей сумки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сумки по желанию</w:t>
            </w:r>
          </w:p>
        </w:tc>
      </w:tr>
      <w:tr w:rsidR="00B0310A" w:rsidRPr="00B0310A" w:rsidTr="00D3655F">
        <w:trPr>
          <w:trHeight w:val="666"/>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сборка сумки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Пошив сумки по желанию</w:t>
            </w:r>
          </w:p>
        </w:tc>
      </w:tr>
      <w:tr w:rsidR="00B0310A" w:rsidRPr="00B0310A" w:rsidTr="00D3655F">
        <w:trPr>
          <w:trHeight w:val="30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И.З.О. Зарисовка коллекции моделей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Пропорции фигуры человека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73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Рисование женской и мужской фигуры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13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модели в цвете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285"/>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коллекции на свободную тему</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97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i/>
                <w:sz w:val="24"/>
                <w:szCs w:val="24"/>
              </w:rPr>
              <w:t xml:space="preserve">Модуль 3. </w:t>
            </w:r>
            <w:r w:rsidRPr="00B0310A">
              <w:rPr>
                <w:rFonts w:ascii="Times New Roman" w:eastAsia="Calibri" w:hAnsi="Times New Roman" w:cs="Times New Roman"/>
                <w:b/>
                <w:sz w:val="24"/>
                <w:szCs w:val="24"/>
              </w:rPr>
              <w:t>Творческая самореализация. Подготовка к конкурсу «Храбрый портняжка»  (6 номинаций)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Номинация «Юный художник модельер» </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эскиза</w:t>
            </w:r>
          </w:p>
        </w:tc>
      </w:tr>
      <w:tr w:rsidR="00B0310A" w:rsidRPr="00B0310A" w:rsidTr="00D3655F">
        <w:trPr>
          <w:trHeight w:val="19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«Золотой напёрсток»</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673"/>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выполнения заданного образца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14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uto"/>
              <w:jc w:val="both"/>
              <w:rPr>
                <w:rFonts w:ascii="Times New Roman" w:eastAsia="Times New Roman" w:hAnsi="Times New Roman" w:cs="Times New Roman"/>
                <w:bCs/>
                <w:sz w:val="24"/>
                <w:szCs w:val="24"/>
                <w:lang w:eastAsia="ru-RU"/>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 пошив.</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pacing w:after="160" w:line="259" w:lineRule="auto"/>
              <w:rPr>
                <w:rFonts w:ascii="Calibri" w:eastAsia="Calibri" w:hAnsi="Calibri"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«От идеи до модели»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color w:val="000000"/>
                <w:sz w:val="24"/>
                <w:szCs w:val="24"/>
              </w:rPr>
            </w:pPr>
            <w:r w:rsidRPr="00B0310A">
              <w:rPr>
                <w:rFonts w:ascii="Times New Roman" w:eastAsia="Calibri" w:hAnsi="Times New Roman" w:cs="Times New Roman"/>
                <w:color w:val="000000"/>
                <w:sz w:val="24"/>
                <w:szCs w:val="24"/>
              </w:rPr>
              <w:t>Задумка модели. Зарисовка эскиза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color w:val="000000"/>
                <w:sz w:val="24"/>
                <w:szCs w:val="24"/>
              </w:rPr>
            </w:pPr>
            <w:r w:rsidRPr="00B0310A">
              <w:rPr>
                <w:rFonts w:ascii="Times New Roman" w:eastAsia="Calibri" w:hAnsi="Times New Roman" w:cs="Times New Roman"/>
                <w:color w:val="000000"/>
                <w:sz w:val="24"/>
                <w:szCs w:val="24"/>
              </w:rPr>
              <w:t>Подготовка выкроек. Раскрой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последовательность изготовления модели</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1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«Юный дизайнер костюма»</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«Бал шляпок»</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795"/>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«Макетирование»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5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Номинация «Аксессуары»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5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Макетирование</w:t>
            </w:r>
          </w:p>
        </w:tc>
        <w:tc>
          <w:tcPr>
            <w:tcW w:w="1846" w:type="dxa"/>
            <w:tcBorders>
              <w:top w:val="single" w:sz="4" w:space="0" w:color="000000"/>
              <w:left w:val="single" w:sz="4" w:space="0" w:color="000000"/>
              <w:bottom w:val="single" w:sz="4" w:space="0" w:color="auto"/>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704"/>
          <w:jc w:val="center"/>
        </w:trPr>
        <w:tc>
          <w:tcPr>
            <w:tcW w:w="443" w:type="dxa"/>
            <w:tcBorders>
              <w:top w:val="single" w:sz="4" w:space="0" w:color="000000"/>
              <w:left w:val="single" w:sz="4" w:space="0" w:color="000000"/>
              <w:bottom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auto"/>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Правила макетирования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151"/>
          <w:jc w:val="center"/>
        </w:trPr>
        <w:tc>
          <w:tcPr>
            <w:tcW w:w="443" w:type="dxa"/>
            <w:tcBorders>
              <w:top w:val="single" w:sz="4" w:space="0" w:color="000000"/>
              <w:left w:val="single" w:sz="4" w:space="0" w:color="000000"/>
              <w:bottom w:val="single" w:sz="4" w:space="0" w:color="000000"/>
              <w:right w:val="single" w:sz="4" w:space="0" w:color="auto"/>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 xml:space="preserve">практическое занятие </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ткани относительно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Моделирование изделия методом наколки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образца</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Корректировка изделия на манекене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Модели вечерних платьев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модели</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модели на манекене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модели</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Дефиле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Техника подиумного шага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Осанка фигуры. Грация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Виды  подиумного  шага. Классическое дефиле на сцене.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Выполнение дефиле</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b/>
                <w:sz w:val="24"/>
                <w:szCs w:val="24"/>
              </w:rPr>
            </w:pPr>
            <w:r w:rsidRPr="00B0310A">
              <w:rPr>
                <w:rFonts w:ascii="Times New Roman" w:eastAsia="Calibri" w:hAnsi="Times New Roman" w:cs="Times New Roman"/>
                <w:b/>
                <w:sz w:val="24"/>
                <w:szCs w:val="24"/>
              </w:rPr>
              <w:t>Проектно-исследовательская деятельность</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Проектный замысел.</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Самостоятельная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Цели и задачи проекта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tabs>
                <w:tab w:val="center" w:pos="4677"/>
                <w:tab w:val="right" w:pos="9355"/>
              </w:tabs>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Исследовательская часть</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rPr>
                <w:rFonts w:ascii="Times New Roman" w:eastAsia="Calibri" w:hAnsi="Times New Roman" w:cs="Times New Roman"/>
                <w:sz w:val="24"/>
                <w:szCs w:val="24"/>
              </w:rPr>
            </w:pPr>
            <w:r w:rsidRPr="00B0310A">
              <w:rPr>
                <w:rFonts w:ascii="Times New Roman" w:eastAsia="Calibri" w:hAnsi="Times New Roman" w:cs="Times New Roman"/>
                <w:sz w:val="24"/>
                <w:szCs w:val="24"/>
              </w:rPr>
              <w:t>Технологическая часть</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Экономическая часть</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Calibri" w:eastAsia="Calibri" w:hAnsi="Calibri" w:cs="Times New Roman"/>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136"/>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Зарисовка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и пошив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Опрос</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i/>
                <w:sz w:val="24"/>
                <w:szCs w:val="24"/>
              </w:rPr>
              <w:t xml:space="preserve">Модуль 4. </w:t>
            </w:r>
            <w:r w:rsidRPr="00B0310A">
              <w:rPr>
                <w:rFonts w:ascii="Times New Roman" w:eastAsia="Calibri" w:hAnsi="Times New Roman" w:cs="Times New Roman"/>
                <w:b/>
                <w:sz w:val="24"/>
                <w:szCs w:val="24"/>
              </w:rPr>
              <w:t>Технология изготовления одежды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b/>
                <w:sz w:val="24"/>
                <w:szCs w:val="24"/>
              </w:rPr>
              <w:t>Технологическая последовательность обработки блузы. Раскрой и пошив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Выбор модели блузы относительно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выкроек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 xml:space="preserve">Клуб </w:t>
            </w:r>
            <w:r w:rsidRPr="00B0310A">
              <w:rPr>
                <w:rFonts w:ascii="Times New Roman" w:eastAsia="Calibri" w:hAnsi="Times New Roman" w:cs="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lastRenderedPageBreak/>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Обмеловка  выкроек</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Подготовка к 1 примерке. Сметывание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Проведение 1 примерки. 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Стачивание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Обмётывание швов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швов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мелких деталей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воротника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манжет и рукавов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Втачивание воротника в горловину блузы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застёжки на петли и пуговицы</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Пошив блузы</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Технологическая последовательность обработки платья. Раскрой и пошив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Обмеловка  выкроек на ткани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Раскрой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Смётывание изделия, подготовка к 1 примерке</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Проведение примерки, 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Стачивание изделия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Обмётывание швов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Влажно-тепловая обработка швов</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горловины платья обтачками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sz w:val="24"/>
                <w:szCs w:val="24"/>
              </w:rPr>
              <w:t>Обработка горловины платья окантовочным швом</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пройм платья обтачками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пройм платья окантовочным швом</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апрель</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 клеевой паутиной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591"/>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Обработка низа изделия отделочной строчкой</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Окончательная влажно-тепловая обработка платья</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Художественное оформление готовой модели</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Опрос. Пошив платья по желанию</w:t>
            </w: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u w:val="single"/>
              </w:rPr>
            </w:pP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b/>
                <w:sz w:val="24"/>
                <w:szCs w:val="24"/>
              </w:rPr>
            </w:pPr>
            <w:r w:rsidRPr="00B0310A">
              <w:rPr>
                <w:rFonts w:ascii="Times New Roman" w:eastAsia="Calibri" w:hAnsi="Times New Roman" w:cs="Times New Roman"/>
                <w:b/>
                <w:sz w:val="24"/>
                <w:szCs w:val="24"/>
              </w:rPr>
              <w:t>Итоговое занятие. Зачёт.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Выставка.</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p>
        </w:tc>
      </w:tr>
      <w:tr w:rsidR="00B0310A" w:rsidRPr="00B0310A" w:rsidTr="00D3655F">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10A" w:rsidRPr="00B0310A" w:rsidRDefault="00B0310A" w:rsidP="000D7108">
            <w:pPr>
              <w:numPr>
                <w:ilvl w:val="0"/>
                <w:numId w:val="43"/>
              </w:numPr>
              <w:spacing w:after="0" w:line="240" w:lineRule="auto"/>
              <w:rPr>
                <w:rFonts w:ascii="Times New Roman" w:eastAsia="Calibri" w:hAnsi="Times New Roman" w:cs="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160" w:line="259" w:lineRule="auto"/>
              <w:jc w:val="center"/>
              <w:rPr>
                <w:rFonts w:ascii="Calibri" w:eastAsia="Calibri" w:hAnsi="Calibri" w:cs="Times New Roman"/>
                <w:sz w:val="24"/>
                <w:szCs w:val="24"/>
              </w:rPr>
            </w:pPr>
            <w:r w:rsidRPr="00B0310A">
              <w:rPr>
                <w:rFonts w:ascii="Times New Roman" w:eastAsia="Calibri" w:hAnsi="Times New Roman" w:cs="Times New Roman"/>
                <w:sz w:val="24"/>
                <w:szCs w:val="24"/>
              </w:rPr>
              <w:t>май</w:t>
            </w:r>
          </w:p>
        </w:tc>
        <w:tc>
          <w:tcPr>
            <w:tcW w:w="992"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c>
          <w:tcPr>
            <w:tcW w:w="851"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sz w:val="24"/>
                <w:szCs w:val="24"/>
              </w:rPr>
            </w:pPr>
            <w:r w:rsidRPr="00B0310A">
              <w:rPr>
                <w:rFonts w:ascii="Times New Roman" w:eastAsia="Calibri" w:hAnsi="Times New Roman" w:cs="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snapToGrid w:val="0"/>
              <w:spacing w:after="0" w:line="240" w:lineRule="atLeast"/>
              <w:contextualSpacing/>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c>
          <w:tcPr>
            <w:tcW w:w="1846" w:type="dxa"/>
            <w:tcBorders>
              <w:top w:val="single" w:sz="4" w:space="0" w:color="000000"/>
              <w:left w:val="single" w:sz="4" w:space="0" w:color="000000"/>
              <w:bottom w:val="single" w:sz="4" w:space="0" w:color="000000"/>
            </w:tcBorders>
            <w:shd w:val="clear" w:color="auto" w:fill="auto"/>
          </w:tcPr>
          <w:p w:rsidR="00B0310A" w:rsidRPr="00B0310A" w:rsidRDefault="00B0310A" w:rsidP="00B0310A">
            <w:pPr>
              <w:rPr>
                <w:rFonts w:ascii="Times New Roman" w:eastAsia="Calibri" w:hAnsi="Times New Roman" w:cs="Times New Roman"/>
                <w:bCs/>
                <w:sz w:val="24"/>
                <w:szCs w:val="24"/>
              </w:rPr>
            </w:pPr>
            <w:r w:rsidRPr="00B0310A">
              <w:rPr>
                <w:rFonts w:ascii="Times New Roman" w:eastAsia="Calibri" w:hAnsi="Times New Roman" w:cs="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10A" w:rsidRPr="00B0310A" w:rsidRDefault="00B0310A" w:rsidP="00B0310A">
            <w:pPr>
              <w:snapToGrid w:val="0"/>
              <w:spacing w:after="0" w:line="240" w:lineRule="atLeast"/>
              <w:jc w:val="center"/>
              <w:rPr>
                <w:rFonts w:ascii="Times New Roman" w:eastAsia="Calibri" w:hAnsi="Times New Roman" w:cs="Times New Roman"/>
                <w:sz w:val="24"/>
                <w:szCs w:val="24"/>
              </w:rPr>
            </w:pPr>
            <w:r w:rsidRPr="00B0310A">
              <w:rPr>
                <w:rFonts w:ascii="Times New Roman" w:eastAsia="Calibri" w:hAnsi="Times New Roman" w:cs="Times New Roman"/>
                <w:sz w:val="24"/>
                <w:szCs w:val="24"/>
              </w:rPr>
              <w:t>Зачёт</w:t>
            </w:r>
          </w:p>
        </w:tc>
      </w:tr>
    </w:tbl>
    <w:p w:rsidR="00B0310A" w:rsidRPr="00B0310A" w:rsidRDefault="00B0310A" w:rsidP="00B0310A">
      <w:pPr>
        <w:spacing w:after="0" w:line="240" w:lineRule="auto"/>
        <w:ind w:right="440"/>
        <w:rPr>
          <w:rFonts w:ascii="Calibri" w:eastAsia="Calibri" w:hAnsi="Calibri" w:cs="Times New Roman"/>
          <w:sz w:val="24"/>
          <w:szCs w:val="24"/>
        </w:rPr>
      </w:pPr>
    </w:p>
    <w:p w:rsidR="00B0310A" w:rsidRPr="00B0310A" w:rsidRDefault="00B0310A" w:rsidP="00B0310A">
      <w:pPr>
        <w:spacing w:after="0" w:line="240" w:lineRule="auto"/>
        <w:ind w:right="440"/>
        <w:rPr>
          <w:rFonts w:ascii="Calibri" w:eastAsia="Calibri" w:hAnsi="Calibri" w:cs="Times New Roman"/>
          <w:sz w:val="24"/>
          <w:szCs w:val="24"/>
        </w:rPr>
      </w:pPr>
    </w:p>
    <w:p w:rsidR="00B0310A" w:rsidRPr="00B0310A" w:rsidRDefault="00B0310A" w:rsidP="003F2EA3">
      <w:pPr>
        <w:spacing w:after="0" w:line="240" w:lineRule="auto"/>
        <w:rPr>
          <w:rFonts w:ascii="Times New Roman" w:eastAsia="Times New Roman" w:hAnsi="Times New Roman" w:cs="Times New Roman"/>
          <w:sz w:val="24"/>
          <w:szCs w:val="24"/>
          <w:lang w:eastAsia="ru-RU"/>
        </w:rPr>
      </w:pPr>
    </w:p>
    <w:p w:rsidR="00B0310A" w:rsidRPr="00B0310A" w:rsidRDefault="00B0310A" w:rsidP="003F2EA3">
      <w:pPr>
        <w:spacing w:after="0" w:line="240" w:lineRule="auto"/>
        <w:rPr>
          <w:rFonts w:ascii="Times New Roman" w:eastAsia="Times New Roman" w:hAnsi="Times New Roman" w:cs="Times New Roman"/>
          <w:sz w:val="24"/>
          <w:szCs w:val="24"/>
          <w:lang w:eastAsia="ru-RU"/>
        </w:rPr>
      </w:pPr>
    </w:p>
    <w:p w:rsidR="00B0350E" w:rsidRDefault="00B0350E" w:rsidP="003F2EA3">
      <w:pPr>
        <w:spacing w:after="0" w:line="240" w:lineRule="auto"/>
        <w:rPr>
          <w:rFonts w:ascii="Times New Roman" w:eastAsia="Times New Roman" w:hAnsi="Times New Roman" w:cs="Times New Roman"/>
          <w:sz w:val="24"/>
          <w:szCs w:val="24"/>
          <w:lang w:eastAsia="ru-RU"/>
        </w:rPr>
      </w:pPr>
    </w:p>
    <w:p w:rsidR="00B0350E" w:rsidRDefault="00B035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0350E" w:rsidRPr="00B06C3D" w:rsidRDefault="00B0350E" w:rsidP="00B0350E">
      <w:pPr>
        <w:spacing w:after="0" w:line="240" w:lineRule="auto"/>
        <w:ind w:firstLine="709"/>
        <w:jc w:val="center"/>
        <w:rPr>
          <w:rFonts w:ascii="Times New Roman" w:hAnsi="Times New Roman"/>
          <w:b/>
          <w:sz w:val="24"/>
          <w:szCs w:val="24"/>
        </w:rPr>
      </w:pPr>
      <w:r w:rsidRPr="00B06C3D">
        <w:rPr>
          <w:rFonts w:ascii="Times New Roman" w:hAnsi="Times New Roman"/>
          <w:b/>
          <w:sz w:val="28"/>
          <w:szCs w:val="28"/>
        </w:rPr>
        <w:lastRenderedPageBreak/>
        <w:t xml:space="preserve">Календарный учебный график </w:t>
      </w:r>
      <w:r>
        <w:rPr>
          <w:rFonts w:ascii="Times New Roman" w:hAnsi="Times New Roman"/>
          <w:b/>
          <w:sz w:val="28"/>
          <w:szCs w:val="28"/>
        </w:rPr>
        <w:t>модуля «Профессиональные пробы»</w:t>
      </w:r>
    </w:p>
    <w:tbl>
      <w:tblPr>
        <w:tblW w:w="16037" w:type="dxa"/>
        <w:jc w:val="center"/>
        <w:tblLayout w:type="fixed"/>
        <w:tblLook w:val="0000" w:firstRow="0" w:lastRow="0" w:firstColumn="0" w:lastColumn="0" w:noHBand="0" w:noVBand="0"/>
      </w:tblPr>
      <w:tblGrid>
        <w:gridCol w:w="443"/>
        <w:gridCol w:w="1135"/>
        <w:gridCol w:w="992"/>
        <w:gridCol w:w="1560"/>
        <w:gridCol w:w="1984"/>
        <w:gridCol w:w="851"/>
        <w:gridCol w:w="4823"/>
        <w:gridCol w:w="1846"/>
        <w:gridCol w:w="2403"/>
      </w:tblGrid>
      <w:tr w:rsidR="00B0350E" w:rsidRPr="00B06C3D" w:rsidTr="00B0350E">
        <w:trPr>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sidRPr="00B06C3D">
              <w:rPr>
                <w:rFonts w:ascii="Times New Roman" w:hAnsi="Times New Roman"/>
                <w:b/>
                <w:sz w:val="24"/>
                <w:szCs w:val="24"/>
              </w:rPr>
              <w:t>№</w:t>
            </w: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sidRPr="00B06C3D">
              <w:rPr>
                <w:rFonts w:ascii="Times New Roman" w:hAnsi="Times New Roman"/>
                <w:b/>
                <w:bCs/>
                <w:sz w:val="24"/>
                <w:szCs w:val="24"/>
              </w:rPr>
              <w:t>Месяц</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sidRPr="00B06C3D">
              <w:rPr>
                <w:rFonts w:ascii="Times New Roman" w:hAnsi="Times New Roman"/>
                <w:b/>
                <w:bCs/>
                <w:sz w:val="24"/>
                <w:szCs w:val="24"/>
              </w:rPr>
              <w:t>Число</w:t>
            </w:r>
          </w:p>
        </w:tc>
        <w:tc>
          <w:tcPr>
            <w:tcW w:w="1560"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sidRPr="00B06C3D">
              <w:rPr>
                <w:rFonts w:ascii="Times New Roman" w:hAnsi="Times New Roman"/>
                <w:b/>
                <w:bCs/>
                <w:sz w:val="24"/>
                <w:szCs w:val="24"/>
              </w:rPr>
              <w:t>Время проведения занятия</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sidRPr="00B06C3D">
              <w:rPr>
                <w:rFonts w:ascii="Times New Roman" w:hAnsi="Times New Roman"/>
                <w:b/>
                <w:bCs/>
                <w:sz w:val="24"/>
                <w:szCs w:val="24"/>
              </w:rPr>
              <w:t>Форма занятия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
                <w:sz w:val="24"/>
                <w:szCs w:val="24"/>
              </w:rPr>
            </w:pPr>
            <w:r w:rsidRPr="00B06C3D">
              <w:rPr>
                <w:rFonts w:ascii="Times New Roman" w:hAnsi="Times New Roman"/>
                <w:b/>
                <w:sz w:val="24"/>
                <w:szCs w:val="24"/>
              </w:rPr>
              <w:t>Кол-во  часов</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sidRPr="00B06C3D">
              <w:rPr>
                <w:rFonts w:ascii="Times New Roman" w:hAnsi="Times New Roman"/>
                <w:b/>
                <w:bCs/>
                <w:sz w:val="24"/>
                <w:szCs w:val="24"/>
              </w:rPr>
              <w:t>Тема занятия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b/>
              </w:rPr>
            </w:pPr>
            <w:r w:rsidRPr="00B06C3D">
              <w:rPr>
                <w:rFonts w:ascii="Times New Roman" w:hAnsi="Times New Roman"/>
                <w:b/>
                <w:bCs/>
                <w:sz w:val="24"/>
                <w:szCs w:val="24"/>
              </w:rPr>
              <w:t>Место проведения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pacing w:after="0" w:line="240" w:lineRule="auto"/>
              <w:rPr>
                <w:rFonts w:ascii="Times New Roman" w:hAnsi="Times New Roman"/>
                <w:b/>
                <w:sz w:val="24"/>
                <w:szCs w:val="24"/>
              </w:rPr>
            </w:pPr>
            <w:r w:rsidRPr="00B06C3D">
              <w:rPr>
                <w:rFonts w:ascii="Times New Roman" w:hAnsi="Times New Roman"/>
                <w:b/>
                <w:sz w:val="24"/>
                <w:szCs w:val="24"/>
              </w:rPr>
              <w:t>Форма  контроля/</w:t>
            </w:r>
          </w:p>
          <w:p w:rsidR="00B0350E" w:rsidRPr="00B06C3D" w:rsidRDefault="00B0350E" w:rsidP="00B0350E">
            <w:pPr>
              <w:spacing w:after="0" w:line="240" w:lineRule="auto"/>
              <w:rPr>
                <w:rFonts w:ascii="Times New Roman" w:hAnsi="Times New Roman"/>
                <w:b/>
                <w:sz w:val="24"/>
                <w:szCs w:val="24"/>
              </w:rPr>
            </w:pPr>
            <w:r w:rsidRPr="00B06C3D">
              <w:rPr>
                <w:rFonts w:ascii="Times New Roman" w:hAnsi="Times New Roman"/>
                <w:b/>
                <w:sz w:val="24"/>
                <w:szCs w:val="24"/>
              </w:rPr>
              <w:t>аттестации</w:t>
            </w:r>
          </w:p>
        </w:tc>
      </w:tr>
      <w:tr w:rsidR="00B0350E" w:rsidRPr="00B06C3D" w:rsidTr="00B0350E">
        <w:trPr>
          <w:trHeight w:val="902"/>
          <w:jc w:val="center"/>
        </w:trPr>
        <w:tc>
          <w:tcPr>
            <w:tcW w:w="443" w:type="dxa"/>
            <w:tcBorders>
              <w:top w:val="single" w:sz="4" w:space="0" w:color="000000"/>
              <w:left w:val="single" w:sz="4" w:space="0" w:color="000000"/>
              <w:bottom w:val="single" w:sz="4" w:space="0" w:color="000000"/>
            </w:tcBorders>
            <w:shd w:val="clear" w:color="auto" w:fill="auto"/>
          </w:tcPr>
          <w:p w:rsidR="00B0350E" w:rsidRPr="00CA0756" w:rsidRDefault="00B0350E" w:rsidP="00B0350E">
            <w:pPr>
              <w:spacing w:after="0" w:line="240" w:lineRule="auto"/>
              <w:rPr>
                <w:rFonts w:ascii="Times New Roman" w:hAnsi="Times New Roman"/>
                <w:sz w:val="24"/>
                <w:szCs w:val="24"/>
              </w:rPr>
            </w:pPr>
            <w:r w:rsidRPr="00CA0756">
              <w:rPr>
                <w:rFonts w:ascii="Times New Roman" w:hAnsi="Times New Roman"/>
                <w:sz w:val="24"/>
                <w:szCs w:val="24"/>
              </w:rPr>
              <w:t>1</w:t>
            </w:r>
          </w:p>
        </w:tc>
        <w:tc>
          <w:tcPr>
            <w:tcW w:w="1135"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jc w:val="both"/>
              <w:rPr>
                <w:rFonts w:ascii="Times New Roman" w:hAnsi="Times New Roman"/>
                <w:sz w:val="24"/>
                <w:szCs w:val="24"/>
              </w:rPr>
            </w:pPr>
            <w:r>
              <w:rPr>
                <w:rFonts w:ascii="Times New Roman" w:hAnsi="Times New Roman"/>
                <w:sz w:val="24"/>
                <w:szCs w:val="24"/>
              </w:rPr>
              <w:t>1 занятие</w:t>
            </w:r>
          </w:p>
          <w:p w:rsidR="00B0350E" w:rsidRPr="00B06C3D" w:rsidRDefault="00B0350E" w:rsidP="00B0350E">
            <w:pPr>
              <w:spacing w:after="0" w:line="240" w:lineRule="auto"/>
              <w:jc w:val="both"/>
              <w:rPr>
                <w:rFonts w:ascii="Times New Roman" w:hAnsi="Times New Roman"/>
                <w:sz w:val="24"/>
                <w:szCs w:val="24"/>
              </w:rPr>
            </w:pPr>
            <w:r w:rsidRPr="00B06C3D">
              <w:rPr>
                <w:rFonts w:ascii="Times New Roman" w:hAnsi="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беседа</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pacing w:after="0"/>
              <w:ind w:right="-108"/>
              <w:rPr>
                <w:rFonts w:ascii="Times New Roman" w:hAnsi="Times New Roman"/>
                <w:bCs/>
                <w:iCs/>
                <w:color w:val="000000"/>
                <w:spacing w:val="-4"/>
                <w:sz w:val="24"/>
                <w:szCs w:val="24"/>
              </w:rPr>
            </w:pPr>
            <w:r w:rsidRPr="00EE00CB">
              <w:rPr>
                <w:rFonts w:ascii="Times New Roman" w:hAnsi="Times New Roman"/>
                <w:b/>
                <w:bCs/>
                <w:iCs/>
                <w:color w:val="000000"/>
                <w:spacing w:val="-4"/>
                <w:sz w:val="24"/>
                <w:szCs w:val="24"/>
              </w:rPr>
              <w:t>1 Модуль. Основные сведения</w:t>
            </w:r>
          </w:p>
          <w:p w:rsidR="00B0350E" w:rsidRPr="00EE00CB" w:rsidRDefault="00B0350E" w:rsidP="00B0350E">
            <w:pPr>
              <w:spacing w:after="0"/>
              <w:ind w:right="-108"/>
              <w:rPr>
                <w:rFonts w:ascii="Times New Roman" w:hAnsi="Times New Roman"/>
                <w:bCs/>
                <w:iCs/>
                <w:color w:val="000000"/>
                <w:spacing w:val="-4"/>
                <w:sz w:val="24"/>
                <w:szCs w:val="24"/>
              </w:rPr>
            </w:pPr>
            <w:r w:rsidRPr="00EE00CB">
              <w:rPr>
                <w:rFonts w:ascii="Times New Roman" w:hAnsi="Times New Roman"/>
                <w:bCs/>
                <w:iCs/>
                <w:color w:val="000000"/>
                <w:spacing w:val="-4"/>
                <w:sz w:val="24"/>
                <w:szCs w:val="24"/>
              </w:rPr>
              <w:t>Вводный инструктаж по ТБ и ПБ.</w:t>
            </w:r>
          </w:p>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bCs/>
                <w:iCs/>
                <w:color w:val="000000"/>
                <w:spacing w:val="-4"/>
                <w:sz w:val="24"/>
                <w:szCs w:val="24"/>
              </w:rPr>
              <w:t>Входная диагностика.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ind w:left="-102"/>
              <w:jc w:val="center"/>
              <w:rPr>
                <w:rFonts w:ascii="Times New Roman" w:hAnsi="Times New Roman"/>
              </w:rPr>
            </w:pPr>
            <w:r w:rsidRPr="00B06C3D">
              <w:rPr>
                <w:rFonts w:ascii="Times New Roman" w:hAnsi="Times New Roman"/>
              </w:rPr>
              <w:t>опрос</w:t>
            </w:r>
          </w:p>
        </w:tc>
      </w:tr>
      <w:tr w:rsidR="00B0350E" w:rsidRPr="00B06C3D" w:rsidTr="00B0350E">
        <w:trPr>
          <w:trHeight w:val="2120"/>
          <w:jc w:val="center"/>
        </w:trPr>
        <w:tc>
          <w:tcPr>
            <w:tcW w:w="443" w:type="dxa"/>
            <w:tcBorders>
              <w:top w:val="single" w:sz="4" w:space="0" w:color="000000"/>
              <w:left w:val="single" w:sz="4" w:space="0" w:color="000000"/>
              <w:bottom w:val="single" w:sz="4" w:space="0" w:color="000000"/>
            </w:tcBorders>
            <w:shd w:val="clear" w:color="auto" w:fill="auto"/>
          </w:tcPr>
          <w:p w:rsidR="00B0350E" w:rsidRPr="00CA0756" w:rsidRDefault="00B0350E" w:rsidP="00B0350E">
            <w:pPr>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uto"/>
              <w:jc w:val="both"/>
              <w:rPr>
                <w:rFonts w:ascii="Times New Roman" w:hAnsi="Times New Roman"/>
                <w:bCs/>
                <w:sz w:val="24"/>
                <w:szCs w:val="24"/>
              </w:rPr>
            </w:pP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06C3D">
              <w:rPr>
                <w:rFonts w:ascii="Times New Roman" w:hAnsi="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highlight w:val="yellow"/>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AF6578">
            <w:pPr>
              <w:ind w:right="-108"/>
              <w:rPr>
                <w:rFonts w:ascii="Times New Roman" w:hAnsi="Times New Roman"/>
                <w:bCs/>
                <w:iCs/>
                <w:color w:val="000000"/>
                <w:spacing w:val="-4"/>
                <w:sz w:val="24"/>
                <w:szCs w:val="24"/>
              </w:rPr>
            </w:pPr>
            <w:r w:rsidRPr="00EE00CB">
              <w:rPr>
                <w:rFonts w:ascii="Times New Roman" w:hAnsi="Times New Roman"/>
                <w:bCs/>
                <w:iCs/>
                <w:color w:val="000000"/>
                <w:spacing w:val="-4"/>
                <w:sz w:val="24"/>
                <w:szCs w:val="24"/>
              </w:rPr>
              <w:t>Техника безопасности при работе с иглами и ножницами.</w:t>
            </w:r>
          </w:p>
          <w:p w:rsidR="00B0350E" w:rsidRPr="00EE00CB" w:rsidRDefault="00B0350E" w:rsidP="00AF6578">
            <w:pPr>
              <w:rPr>
                <w:rFonts w:ascii="Times New Roman" w:hAnsi="Times New Roman"/>
                <w:bCs/>
                <w:iCs/>
                <w:color w:val="000000"/>
                <w:spacing w:val="-4"/>
                <w:sz w:val="24"/>
                <w:szCs w:val="24"/>
              </w:rPr>
            </w:pPr>
            <w:r w:rsidRPr="00EE00CB">
              <w:rPr>
                <w:rFonts w:ascii="Times New Roman" w:hAnsi="Times New Roman"/>
                <w:bCs/>
                <w:iCs/>
                <w:color w:val="000000"/>
                <w:spacing w:val="-4"/>
                <w:sz w:val="24"/>
                <w:szCs w:val="24"/>
              </w:rPr>
              <w:t>Техника безопасности при работе с электрическим утюгом</w:t>
            </w:r>
          </w:p>
          <w:p w:rsidR="00B0350E" w:rsidRPr="00AF6578" w:rsidRDefault="00B0350E" w:rsidP="00AF6578">
            <w:pPr>
              <w:rPr>
                <w:rFonts w:ascii="Times New Roman" w:hAnsi="Times New Roman"/>
                <w:bCs/>
                <w:iCs/>
                <w:color w:val="000000"/>
                <w:spacing w:val="-4"/>
                <w:sz w:val="24"/>
                <w:szCs w:val="24"/>
              </w:rPr>
            </w:pPr>
            <w:r w:rsidRPr="00EE00CB">
              <w:rPr>
                <w:rFonts w:ascii="Times New Roman" w:hAnsi="Times New Roman"/>
                <w:bCs/>
                <w:iCs/>
                <w:color w:val="000000"/>
                <w:spacing w:val="-4"/>
                <w:sz w:val="24"/>
                <w:szCs w:val="24"/>
              </w:rPr>
              <w:t>Техника безопасности</w:t>
            </w:r>
            <w:r w:rsidR="00AF6578">
              <w:rPr>
                <w:rFonts w:ascii="Times New Roman" w:hAnsi="Times New Roman"/>
                <w:bCs/>
                <w:iCs/>
                <w:color w:val="000000"/>
                <w:spacing w:val="-4"/>
                <w:sz w:val="24"/>
                <w:szCs w:val="24"/>
              </w:rPr>
              <w:t xml:space="preserve"> при работе за швейной машиной</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зачёт</w:t>
            </w:r>
          </w:p>
        </w:tc>
      </w:tr>
      <w:tr w:rsidR="00B0350E" w:rsidRPr="00B06C3D" w:rsidTr="00B0350E">
        <w:trPr>
          <w:trHeight w:val="615"/>
          <w:jc w:val="center"/>
        </w:trPr>
        <w:tc>
          <w:tcPr>
            <w:tcW w:w="443" w:type="dxa"/>
            <w:tcBorders>
              <w:top w:val="single" w:sz="4" w:space="0" w:color="000000"/>
              <w:left w:val="single" w:sz="4" w:space="0" w:color="000000"/>
              <w:bottom w:val="single" w:sz="4" w:space="0" w:color="000000"/>
            </w:tcBorders>
            <w:shd w:val="clear" w:color="auto" w:fill="auto"/>
          </w:tcPr>
          <w:p w:rsidR="00B0350E" w:rsidRPr="00CA0756" w:rsidRDefault="00B0350E" w:rsidP="00B0350E">
            <w:pPr>
              <w:spacing w:after="0" w:line="240" w:lineRule="auto"/>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3 </w:t>
            </w:r>
            <w:r w:rsidRPr="00B06C3D">
              <w:rPr>
                <w:rFonts w:ascii="Times New Roman" w:hAnsi="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highlight w:val="yellow"/>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b/>
                <w:bCs/>
                <w:iCs/>
                <w:color w:val="000000"/>
                <w:spacing w:val="-4"/>
                <w:sz w:val="24"/>
                <w:szCs w:val="24"/>
              </w:rPr>
            </w:pPr>
            <w:r w:rsidRPr="00EE00CB">
              <w:rPr>
                <w:rFonts w:ascii="Times New Roman" w:hAnsi="Times New Roman"/>
                <w:b/>
                <w:bCs/>
                <w:iCs/>
                <w:color w:val="000000"/>
                <w:spacing w:val="-4"/>
                <w:sz w:val="24"/>
                <w:szCs w:val="24"/>
              </w:rPr>
              <w:t>Швейное оборудование</w:t>
            </w:r>
          </w:p>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Технические условия при выполнении машинных работ</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опрос</w:t>
            </w:r>
          </w:p>
        </w:tc>
      </w:tr>
      <w:tr w:rsidR="00B0350E" w:rsidRPr="00B06C3D" w:rsidTr="00B0350E">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ind w:right="-115"/>
              <w:jc w:val="both"/>
              <w:rPr>
                <w:rFonts w:ascii="Times New Roman" w:hAnsi="Times New Roman"/>
                <w:b/>
                <w:sz w:val="24"/>
                <w:szCs w:val="24"/>
              </w:rPr>
            </w:pPr>
            <w:r>
              <w:rPr>
                <w:rFonts w:ascii="Times New Roman" w:hAnsi="Times New Roman"/>
                <w:b/>
                <w:sz w:val="24"/>
                <w:szCs w:val="24"/>
              </w:rPr>
              <w:t>4</w:t>
            </w: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4 </w:t>
            </w:r>
            <w:r w:rsidRPr="00B06C3D">
              <w:rPr>
                <w:rFonts w:ascii="Times New Roman" w:hAnsi="Times New Roman"/>
                <w:sz w:val="24"/>
                <w:szCs w:val="24"/>
              </w:rPr>
              <w:t>сентябрь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highlight w:val="yellow"/>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Технические условия при  выполнении утюжильных работ</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опрос</w:t>
            </w:r>
          </w:p>
        </w:tc>
      </w:tr>
      <w:tr w:rsidR="00B0350E" w:rsidRPr="00B06C3D" w:rsidTr="00B0350E">
        <w:trPr>
          <w:trHeight w:val="150"/>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b/>
                <w:sz w:val="24"/>
                <w:szCs w:val="24"/>
              </w:rPr>
            </w:pPr>
            <w:r>
              <w:rPr>
                <w:rFonts w:ascii="Times New Roman" w:hAnsi="Times New Roman"/>
                <w:b/>
                <w:sz w:val="24"/>
                <w:szCs w:val="24"/>
              </w:rPr>
              <w:t>5</w:t>
            </w: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5 сентябрь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Выполнение тестов на универсальном оборудовании</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Сдача тестов.</w:t>
            </w:r>
          </w:p>
        </w:tc>
      </w:tr>
      <w:tr w:rsidR="00B0350E" w:rsidRPr="00B06C3D" w:rsidTr="00B0350E">
        <w:trPr>
          <w:trHeight w:val="639"/>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b/>
                <w:sz w:val="24"/>
                <w:szCs w:val="24"/>
              </w:rPr>
            </w:pPr>
            <w:r>
              <w:rPr>
                <w:rFonts w:ascii="Times New Roman" w:hAnsi="Times New Roman"/>
                <w:b/>
                <w:sz w:val="24"/>
                <w:szCs w:val="24"/>
              </w:rPr>
              <w:t>6</w:t>
            </w:r>
          </w:p>
        </w:tc>
        <w:tc>
          <w:tcPr>
            <w:tcW w:w="1135" w:type="dxa"/>
            <w:tcBorders>
              <w:top w:val="single" w:sz="4" w:space="0" w:color="auto"/>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6 </w:t>
            </w:r>
            <w:r w:rsidRPr="00B06C3D">
              <w:rPr>
                <w:rFonts w:ascii="Times New Roman" w:hAnsi="Times New Roman"/>
                <w:sz w:val="24"/>
                <w:szCs w:val="24"/>
              </w:rPr>
              <w:t>сентябрь</w:t>
            </w:r>
          </w:p>
        </w:tc>
        <w:tc>
          <w:tcPr>
            <w:tcW w:w="992" w:type="dxa"/>
            <w:tcBorders>
              <w:top w:val="single" w:sz="4" w:space="0" w:color="auto"/>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auto"/>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b/>
                <w:sz w:val="24"/>
                <w:szCs w:val="24"/>
              </w:rPr>
            </w:pPr>
            <w:r w:rsidRPr="00EE00CB">
              <w:rPr>
                <w:rFonts w:ascii="Times New Roman" w:hAnsi="Times New Roman"/>
                <w:b/>
                <w:sz w:val="24"/>
                <w:szCs w:val="24"/>
              </w:rPr>
              <w:t>Материаловедение</w:t>
            </w:r>
          </w:p>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Ассорт</w:t>
            </w:r>
            <w:r>
              <w:rPr>
                <w:rFonts w:ascii="Times New Roman" w:hAnsi="Times New Roman"/>
                <w:sz w:val="24"/>
                <w:szCs w:val="24"/>
              </w:rPr>
              <w:t>и</w:t>
            </w:r>
            <w:r w:rsidRPr="00EE00CB">
              <w:rPr>
                <w:rFonts w:ascii="Times New Roman" w:hAnsi="Times New Roman"/>
                <w:sz w:val="24"/>
                <w:szCs w:val="24"/>
              </w:rPr>
              <w:t>мент  тканей: по сезону, по составу, по назначению, по выработке.</w:t>
            </w:r>
          </w:p>
        </w:tc>
        <w:tc>
          <w:tcPr>
            <w:tcW w:w="1846" w:type="dxa"/>
            <w:tcBorders>
              <w:top w:val="single" w:sz="4" w:space="0" w:color="auto"/>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опрос</w:t>
            </w:r>
          </w:p>
        </w:tc>
      </w:tr>
      <w:tr w:rsidR="00B0350E" w:rsidRPr="00B06C3D" w:rsidTr="00B0350E">
        <w:trPr>
          <w:trHeight w:val="375"/>
          <w:jc w:val="center"/>
        </w:trPr>
        <w:tc>
          <w:tcPr>
            <w:tcW w:w="443" w:type="dxa"/>
            <w:tcBorders>
              <w:top w:val="single" w:sz="4" w:space="0" w:color="auto"/>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b/>
                <w:sz w:val="24"/>
                <w:szCs w:val="24"/>
              </w:rPr>
            </w:pPr>
            <w:r>
              <w:rPr>
                <w:rFonts w:ascii="Times New Roman" w:hAnsi="Times New Roman"/>
                <w:b/>
                <w:sz w:val="24"/>
                <w:szCs w:val="24"/>
              </w:rPr>
              <w:t>7</w:t>
            </w:r>
          </w:p>
        </w:tc>
        <w:tc>
          <w:tcPr>
            <w:tcW w:w="1135" w:type="dxa"/>
            <w:tcBorders>
              <w:top w:val="single" w:sz="4" w:space="0" w:color="auto"/>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7 </w:t>
            </w:r>
            <w:r w:rsidRPr="00B06C3D">
              <w:rPr>
                <w:rFonts w:ascii="Times New Roman" w:hAnsi="Times New Roman"/>
                <w:sz w:val="24"/>
                <w:szCs w:val="24"/>
              </w:rPr>
              <w:t>сентябрь</w:t>
            </w:r>
          </w:p>
        </w:tc>
        <w:tc>
          <w:tcPr>
            <w:tcW w:w="992" w:type="dxa"/>
            <w:tcBorders>
              <w:top w:val="single" w:sz="4" w:space="0" w:color="auto"/>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Свойства</w:t>
            </w:r>
            <w:r>
              <w:rPr>
                <w:rFonts w:ascii="Times New Roman" w:hAnsi="Times New Roman"/>
                <w:sz w:val="24"/>
                <w:szCs w:val="24"/>
              </w:rPr>
              <w:t xml:space="preserve"> </w:t>
            </w:r>
            <w:r w:rsidRPr="00EE00CB">
              <w:rPr>
                <w:rFonts w:ascii="Times New Roman" w:hAnsi="Times New Roman"/>
                <w:sz w:val="24"/>
                <w:szCs w:val="24"/>
              </w:rPr>
              <w:t xml:space="preserve"> хлопчато</w:t>
            </w:r>
            <w:bookmarkStart w:id="0" w:name="_GoBack"/>
            <w:bookmarkEnd w:id="0"/>
            <w:r w:rsidRPr="00EE00CB">
              <w:rPr>
                <w:rFonts w:ascii="Times New Roman" w:hAnsi="Times New Roman"/>
                <w:sz w:val="24"/>
                <w:szCs w:val="24"/>
              </w:rPr>
              <w:t>бумажных</w:t>
            </w:r>
            <w:r>
              <w:rPr>
                <w:rFonts w:ascii="Times New Roman" w:hAnsi="Times New Roman"/>
                <w:sz w:val="24"/>
                <w:szCs w:val="24"/>
              </w:rPr>
              <w:t xml:space="preserve"> </w:t>
            </w:r>
            <w:r w:rsidRPr="00EE00CB">
              <w:rPr>
                <w:rFonts w:ascii="Times New Roman" w:hAnsi="Times New Roman"/>
                <w:sz w:val="24"/>
                <w:szCs w:val="24"/>
              </w:rPr>
              <w:t xml:space="preserve"> и льняных тканей</w:t>
            </w:r>
          </w:p>
        </w:tc>
        <w:tc>
          <w:tcPr>
            <w:tcW w:w="1846" w:type="dxa"/>
            <w:tcBorders>
              <w:top w:val="single" w:sz="4" w:space="0" w:color="auto"/>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Лабораторное исследование</w:t>
            </w:r>
          </w:p>
        </w:tc>
      </w:tr>
      <w:tr w:rsidR="00B0350E" w:rsidRPr="00B06C3D" w:rsidTr="00B0350E">
        <w:trPr>
          <w:trHeight w:val="559"/>
          <w:jc w:val="center"/>
        </w:trPr>
        <w:tc>
          <w:tcPr>
            <w:tcW w:w="443" w:type="dxa"/>
            <w:tcBorders>
              <w:top w:val="single" w:sz="4" w:space="0" w:color="auto"/>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b/>
                <w:sz w:val="24"/>
                <w:szCs w:val="24"/>
              </w:rPr>
            </w:pPr>
            <w:r>
              <w:rPr>
                <w:rFonts w:ascii="Times New Roman" w:hAnsi="Times New Roman"/>
                <w:b/>
                <w:sz w:val="24"/>
                <w:szCs w:val="24"/>
              </w:rPr>
              <w:t>8</w:t>
            </w:r>
          </w:p>
        </w:tc>
        <w:tc>
          <w:tcPr>
            <w:tcW w:w="1135" w:type="dxa"/>
            <w:tcBorders>
              <w:top w:val="single" w:sz="4" w:space="0" w:color="auto"/>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8 </w:t>
            </w:r>
            <w:r w:rsidRPr="00B06C3D">
              <w:rPr>
                <w:rFonts w:ascii="Times New Roman" w:hAnsi="Times New Roman"/>
                <w:sz w:val="24"/>
                <w:szCs w:val="24"/>
              </w:rPr>
              <w:lastRenderedPageBreak/>
              <w:t>сентябрь</w:t>
            </w:r>
          </w:p>
        </w:tc>
        <w:tc>
          <w:tcPr>
            <w:tcW w:w="992" w:type="dxa"/>
            <w:tcBorders>
              <w:top w:val="single" w:sz="4" w:space="0" w:color="auto"/>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Свойства шёлковых и шерстяных тканей</w:t>
            </w:r>
          </w:p>
        </w:tc>
        <w:tc>
          <w:tcPr>
            <w:tcW w:w="1846" w:type="dxa"/>
            <w:tcBorders>
              <w:top w:val="single" w:sz="4" w:space="0" w:color="auto"/>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 xml:space="preserve">Клуб </w:t>
            </w:r>
            <w:r w:rsidRPr="00B06C3D">
              <w:rPr>
                <w:rFonts w:ascii="Times New Roman" w:hAnsi="Times New Roman"/>
                <w:bCs/>
                <w:sz w:val="24"/>
                <w:szCs w:val="24"/>
              </w:rPr>
              <w:lastRenderedPageBreak/>
              <w:t>«Современник»</w:t>
            </w:r>
          </w:p>
        </w:tc>
        <w:tc>
          <w:tcPr>
            <w:tcW w:w="2403" w:type="dxa"/>
            <w:tcBorders>
              <w:top w:val="single" w:sz="4" w:space="0" w:color="auto"/>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lastRenderedPageBreak/>
              <w:t>Лабораторное исследование</w:t>
            </w:r>
          </w:p>
        </w:tc>
      </w:tr>
      <w:tr w:rsidR="00B0350E" w:rsidRPr="00B06C3D" w:rsidTr="00B0350E">
        <w:trPr>
          <w:trHeight w:val="375"/>
          <w:jc w:val="center"/>
        </w:trPr>
        <w:tc>
          <w:tcPr>
            <w:tcW w:w="443" w:type="dxa"/>
            <w:tcBorders>
              <w:top w:val="single" w:sz="4" w:space="0" w:color="auto"/>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b/>
                <w:sz w:val="24"/>
                <w:szCs w:val="24"/>
              </w:rPr>
            </w:pPr>
            <w:r>
              <w:rPr>
                <w:rFonts w:ascii="Times New Roman" w:hAnsi="Times New Roman"/>
                <w:b/>
                <w:sz w:val="24"/>
                <w:szCs w:val="24"/>
              </w:rPr>
              <w:lastRenderedPageBreak/>
              <w:t>9</w:t>
            </w: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 xml:space="preserve">9 </w:t>
            </w:r>
            <w:r w:rsidRPr="00B06C3D">
              <w:rPr>
                <w:rFonts w:ascii="Times New Roman" w:hAnsi="Times New Roman"/>
                <w:sz w:val="24"/>
                <w:szCs w:val="24"/>
              </w:rPr>
              <w:t>сентябрь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семинар</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b/>
                <w:sz w:val="24"/>
                <w:szCs w:val="24"/>
              </w:rPr>
            </w:pPr>
            <w:r w:rsidRPr="00EE00CB">
              <w:rPr>
                <w:rFonts w:ascii="Times New Roman" w:hAnsi="Times New Roman"/>
                <w:b/>
                <w:sz w:val="24"/>
                <w:szCs w:val="24"/>
              </w:rPr>
              <w:t>2 Модуль. Творческая самореализация.</w:t>
            </w:r>
          </w:p>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Проектная деятельность. Замысел проекта.</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569"/>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ind w:right="-115"/>
              <w:rPr>
                <w:rFonts w:ascii="Times New Roman" w:hAnsi="Times New Roman"/>
                <w:b/>
                <w:sz w:val="24"/>
                <w:szCs w:val="24"/>
              </w:rPr>
            </w:pPr>
            <w:r>
              <w:rPr>
                <w:rFonts w:ascii="Times New Roman" w:hAnsi="Times New Roman"/>
                <w:b/>
                <w:sz w:val="24"/>
                <w:szCs w:val="24"/>
              </w:rPr>
              <w:t>10</w:t>
            </w: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 xml:space="preserve">10 </w:t>
            </w:r>
            <w:r w:rsidRPr="00B06C3D">
              <w:rPr>
                <w:rFonts w:ascii="Times New Roman" w:hAnsi="Times New Roman"/>
                <w:sz w:val="24"/>
                <w:szCs w:val="24"/>
              </w:rPr>
              <w:t>сентябрь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Выбор темы проекта. Паспорт проекта.</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680"/>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ind w:left="-83" w:right="-115"/>
              <w:rPr>
                <w:rFonts w:ascii="Times New Roman" w:hAnsi="Times New Roman"/>
                <w:b/>
                <w:sz w:val="24"/>
                <w:szCs w:val="24"/>
              </w:rPr>
            </w:pPr>
            <w:r>
              <w:rPr>
                <w:rFonts w:ascii="Times New Roman" w:hAnsi="Times New Roman"/>
                <w:b/>
                <w:sz w:val="24"/>
                <w:szCs w:val="24"/>
              </w:rPr>
              <w:t>11</w:t>
            </w: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 xml:space="preserve">11 </w:t>
            </w:r>
            <w:r w:rsidRPr="00B06C3D">
              <w:rPr>
                <w:rFonts w:ascii="Times New Roman" w:hAnsi="Times New Roman"/>
                <w:sz w:val="24"/>
                <w:szCs w:val="24"/>
              </w:rPr>
              <w:t>сентябрь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Создание модели для проекта.</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651"/>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ind w:left="-83" w:right="-115"/>
              <w:rPr>
                <w:rFonts w:ascii="Times New Roman" w:hAnsi="Times New Roman"/>
                <w:b/>
                <w:sz w:val="24"/>
                <w:szCs w:val="24"/>
              </w:rPr>
            </w:pPr>
            <w:r>
              <w:rPr>
                <w:rFonts w:ascii="Times New Roman" w:hAnsi="Times New Roman"/>
                <w:b/>
                <w:sz w:val="24"/>
                <w:szCs w:val="24"/>
              </w:rPr>
              <w:t>12</w:t>
            </w: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 xml:space="preserve">12 </w:t>
            </w:r>
            <w:r w:rsidRPr="00B06C3D">
              <w:rPr>
                <w:rFonts w:ascii="Times New Roman" w:hAnsi="Times New Roman"/>
                <w:sz w:val="24"/>
                <w:szCs w:val="24"/>
              </w:rPr>
              <w:t>сентябрь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Зарисовка эскиза модели проекта.</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эскиз модели</w:t>
            </w:r>
          </w:p>
        </w:tc>
      </w:tr>
      <w:tr w:rsidR="00B0350E" w:rsidRPr="00B06C3D" w:rsidTr="00B0350E">
        <w:trPr>
          <w:trHeight w:val="870"/>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ind w:right="-115"/>
              <w:rPr>
                <w:rFonts w:ascii="Times New Roman" w:hAnsi="Times New Roman"/>
                <w:b/>
                <w:sz w:val="24"/>
                <w:szCs w:val="24"/>
              </w:rPr>
            </w:pPr>
            <w:r>
              <w:rPr>
                <w:rFonts w:ascii="Times New Roman" w:hAnsi="Times New Roman"/>
                <w:b/>
                <w:sz w:val="24"/>
                <w:szCs w:val="24"/>
              </w:rPr>
              <w:t>13</w:t>
            </w: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 xml:space="preserve">1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 xml:space="preserve">1. Создание проекта. Введение проекта. </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609"/>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ind w:left="-83" w:right="-115"/>
              <w:rPr>
                <w:rFonts w:ascii="Times New Roman" w:hAnsi="Times New Roman"/>
                <w:b/>
                <w:sz w:val="24"/>
                <w:szCs w:val="24"/>
              </w:rPr>
            </w:pPr>
            <w:r>
              <w:rPr>
                <w:rFonts w:ascii="Times New Roman" w:hAnsi="Times New Roman"/>
                <w:b/>
                <w:sz w:val="24"/>
                <w:szCs w:val="24"/>
              </w:rPr>
              <w:t>14</w:t>
            </w: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2 </w:t>
            </w:r>
            <w:r w:rsidRPr="00B06C3D">
              <w:rPr>
                <w:rFonts w:ascii="Times New Roman" w:hAnsi="Times New Roman"/>
                <w:sz w:val="24"/>
                <w:szCs w:val="24"/>
              </w:rPr>
              <w:t>октябрь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2. Цели и задачи исследования проекта</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25"/>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3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3. Вопросы проекта. Необходимые материалы для выполнения модели проекта.</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120"/>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4 </w:t>
            </w:r>
            <w:r w:rsidRPr="00B06C3D">
              <w:rPr>
                <w:rFonts w:ascii="Times New Roman" w:hAnsi="Times New Roman"/>
                <w:sz w:val="24"/>
                <w:szCs w:val="24"/>
              </w:rPr>
              <w:t>октябрь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i/>
                <w:sz w:val="24"/>
                <w:szCs w:val="24"/>
              </w:rPr>
              <w:t>4. Основная часть проекта.</w:t>
            </w:r>
            <w:r w:rsidRPr="00EE00CB">
              <w:rPr>
                <w:rFonts w:ascii="Times New Roman" w:hAnsi="Times New Roman"/>
                <w:sz w:val="24"/>
                <w:szCs w:val="24"/>
              </w:rPr>
              <w:t xml:space="preserve"> Описание внешнего вида модели. Подготовка выкроек для раскроя модели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p>
        </w:tc>
      </w:tr>
      <w:tr w:rsidR="00B0350E" w:rsidRPr="00B06C3D" w:rsidTr="00B0350E">
        <w:trPr>
          <w:trHeight w:val="182"/>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5 </w:t>
            </w:r>
            <w:r w:rsidRPr="00B06C3D">
              <w:rPr>
                <w:rFonts w:ascii="Times New Roman" w:hAnsi="Times New Roman"/>
                <w:sz w:val="24"/>
                <w:szCs w:val="24"/>
              </w:rPr>
              <w:t>октябрь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5. Раскрой изделия для проекта. Подготовка к 1 примерке.</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Раскрой изделия</w:t>
            </w:r>
          </w:p>
        </w:tc>
      </w:tr>
      <w:tr w:rsidR="00B0350E" w:rsidRPr="00B06C3D" w:rsidTr="00B0350E">
        <w:trPr>
          <w:trHeight w:val="885"/>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6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6. Проведение 1 примерки. Корректировка изделия.</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Проведение примерки</w:t>
            </w: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7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 xml:space="preserve">7. Подготовка изделия ко 2 примерке. Стачать вытачки на полочке и спинке.  Стачать боковые швы юбки и средний шов спинки. </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Сдача  образца </w:t>
            </w: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8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 xml:space="preserve">8. Стачать боковые и плечевые швы. </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9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 xml:space="preserve">9. Обметать боковые швы юбки и лифа,  плечевые швы и средний шов спинки изделия. </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10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10. Влажно – тепловая обработка вытачек и швов изделия.</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Сдача  образца</w:t>
            </w: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11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11. Провести 2 примерку. Скорректировать изделие. Провести осноровку изделия.</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12 </w:t>
            </w:r>
            <w:r w:rsidRPr="00B06C3D">
              <w:rPr>
                <w:rFonts w:ascii="Times New Roman" w:hAnsi="Times New Roman"/>
                <w:sz w:val="24"/>
                <w:szCs w:val="24"/>
              </w:rPr>
              <w:t>октябрь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12. Выполнить застёжку «молния» в среднем шве спинки.</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1 ноябрь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13 Обработка горловины изделия обтачками.</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 ноябрь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14.  Обработка горловины изделия отложным воротником.</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04"/>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bCs/>
                <w:sz w:val="24"/>
                <w:szCs w:val="24"/>
              </w:rPr>
            </w:pPr>
            <w:r>
              <w:rPr>
                <w:rFonts w:ascii="Times New Roman" w:hAnsi="Times New Roman"/>
                <w:bCs/>
                <w:sz w:val="24"/>
                <w:szCs w:val="24"/>
              </w:rPr>
              <w:t xml:space="preserve">3 </w:t>
            </w:r>
            <w:r w:rsidRPr="00B06C3D">
              <w:rPr>
                <w:rFonts w:ascii="Times New Roman" w:hAnsi="Times New Roman"/>
                <w:bCs/>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sidRPr="00EE00CB">
              <w:rPr>
                <w:rFonts w:ascii="Times New Roman" w:hAnsi="Times New Roman"/>
                <w:sz w:val="24"/>
                <w:szCs w:val="24"/>
              </w:rPr>
              <w:t>15. Обработка рукавов изделия.</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1005"/>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4 </w:t>
            </w:r>
            <w:r w:rsidRPr="00B06C3D">
              <w:rPr>
                <w:rFonts w:ascii="Times New Roman" w:hAnsi="Times New Roman"/>
                <w:bCs/>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16. В</w:t>
            </w:r>
            <w:r w:rsidRPr="00EE00CB">
              <w:rPr>
                <w:rFonts w:ascii="Times New Roman" w:hAnsi="Times New Roman"/>
                <w:sz w:val="24"/>
                <w:szCs w:val="24"/>
              </w:rPr>
              <w:t>тачивание рукавов в пройму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165"/>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5 </w:t>
            </w:r>
            <w:r w:rsidRPr="00B06C3D">
              <w:rPr>
                <w:rFonts w:ascii="Times New Roman" w:hAnsi="Times New Roman"/>
                <w:bCs/>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17. Соединение лифа с юбкой</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rPr>
              <w:t>зачет, тематический, устный опрос</w:t>
            </w:r>
          </w:p>
        </w:tc>
      </w:tr>
      <w:tr w:rsidR="00B0350E" w:rsidRPr="00B06C3D" w:rsidTr="00B0350E">
        <w:trPr>
          <w:trHeight w:val="845"/>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6 </w:t>
            </w:r>
            <w:r w:rsidRPr="00B06C3D">
              <w:rPr>
                <w:rFonts w:ascii="Times New Roman" w:hAnsi="Times New Roman"/>
                <w:bCs/>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18. 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7 </w:t>
            </w:r>
            <w:r w:rsidRPr="00B06C3D">
              <w:rPr>
                <w:rFonts w:ascii="Times New Roman" w:hAnsi="Times New Roman"/>
                <w:bCs/>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19. Окончательная влажно – тепловая обработка готового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rPr>
              <w:t>зачет, тематический, устный опрос</w:t>
            </w:r>
          </w:p>
        </w:tc>
      </w:tr>
      <w:tr w:rsidR="00B0350E" w:rsidRPr="00B06C3D" w:rsidTr="00B0350E">
        <w:trPr>
          <w:trHeight w:val="201"/>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auto"/>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8 </w:t>
            </w:r>
            <w:r w:rsidRPr="00B06C3D">
              <w:rPr>
                <w:rFonts w:ascii="Times New Roman" w:hAnsi="Times New Roman"/>
                <w:bCs/>
                <w:sz w:val="24"/>
                <w:szCs w:val="24"/>
              </w:rPr>
              <w:t>ноябрь</w:t>
            </w:r>
          </w:p>
        </w:tc>
        <w:tc>
          <w:tcPr>
            <w:tcW w:w="992"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eastAsia="Times New Roman" w:hAnsi="Times New Roman"/>
                <w:bCs/>
                <w:sz w:val="24"/>
                <w:szCs w:val="24"/>
                <w:lang w:eastAsia="ru-RU"/>
              </w:rPr>
            </w:pPr>
          </w:p>
        </w:tc>
        <w:tc>
          <w:tcPr>
            <w:tcW w:w="1560" w:type="dxa"/>
            <w:tcBorders>
              <w:top w:val="single" w:sz="4" w:space="0" w:color="auto"/>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eastAsia="Times New Roman" w:hAnsi="Times New Roman"/>
                <w:bCs/>
                <w:sz w:val="24"/>
                <w:szCs w:val="24"/>
                <w:lang w:eastAsia="ru-RU"/>
              </w:rPr>
            </w:pPr>
            <w:r>
              <w:rPr>
                <w:rFonts w:ascii="Times New Roman" w:hAnsi="Times New Roman"/>
                <w:sz w:val="24"/>
                <w:szCs w:val="24"/>
              </w:rPr>
              <w:t>15.55-16.40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auto"/>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Художественное оформление одежды.</w:t>
            </w:r>
          </w:p>
        </w:tc>
        <w:tc>
          <w:tcPr>
            <w:tcW w:w="1846" w:type="dxa"/>
            <w:tcBorders>
              <w:top w:val="single" w:sz="4" w:space="0" w:color="auto"/>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auto"/>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40"/>
          <w:jc w:val="center"/>
        </w:trPr>
        <w:tc>
          <w:tcPr>
            <w:tcW w:w="443"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eastAsia="Times New Roman" w:hAnsi="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9 </w:t>
            </w:r>
            <w:r w:rsidRPr="00B06C3D">
              <w:rPr>
                <w:rFonts w:ascii="Times New Roman" w:hAnsi="Times New Roman"/>
                <w:bCs/>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Выполнение заколки для волос из фоамирана.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5"/>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eastAsia="Times New Roman" w:hAnsi="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bCs/>
                <w:sz w:val="24"/>
                <w:szCs w:val="24"/>
              </w:rPr>
              <w:t xml:space="preserve">10 </w:t>
            </w:r>
            <w:r w:rsidRPr="00B06C3D">
              <w:rPr>
                <w:rFonts w:ascii="Times New Roman" w:hAnsi="Times New Roman"/>
                <w:bCs/>
                <w:sz w:val="24"/>
                <w:szCs w:val="24"/>
              </w:rPr>
              <w:t>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Выполнение броши из фоамирана.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3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eastAsia="Times New Roman" w:hAnsi="Times New Roman"/>
                <w:b/>
                <w:sz w:val="24"/>
                <w:szCs w:val="24"/>
                <w:lang w:eastAsia="ru-RU"/>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11 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Создание слайд шоу.</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666"/>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12 ноябрь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Выбор тематики слайдов.</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301"/>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1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Заголовки тем проекта.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rPr>
              <w:t>зачет, творческое задание</w:t>
            </w:r>
          </w:p>
        </w:tc>
      </w:tr>
      <w:tr w:rsidR="00B0350E" w:rsidRPr="00B06C3D" w:rsidTr="00B0350E">
        <w:trPr>
          <w:trHeight w:val="215"/>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rPr>
                <w:rFonts w:ascii="Times New Roman" w:hAnsi="Times New Roman"/>
                <w:sz w:val="24"/>
                <w:szCs w:val="24"/>
              </w:rPr>
              <w:t xml:space="preserve">2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Краткое содержание проекта в слайдах.</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735"/>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3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Презентация проекта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131"/>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4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auto"/>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лекция, 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Сценарий презентации проекта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85"/>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t xml:space="preserve">5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Дефиле во время презентации модели.</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975"/>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6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Корректировка презентации проекта   по времени исполнения.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З</w:t>
            </w:r>
            <w:r w:rsidRPr="00B06C3D">
              <w:rPr>
                <w:rFonts w:ascii="Times New Roman" w:hAnsi="Times New Roman"/>
              </w:rPr>
              <w:t>ачет, творческое задание</w:t>
            </w:r>
            <w:r>
              <w:rPr>
                <w:rFonts w:ascii="Times New Roman" w:hAnsi="Times New Roman"/>
              </w:rPr>
              <w:t>. Презентация проекта</w:t>
            </w:r>
          </w:p>
        </w:tc>
      </w:tr>
      <w:tr w:rsidR="00B0350E" w:rsidRPr="00B06C3D" w:rsidTr="00B0350E">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7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b/>
                <w:sz w:val="24"/>
                <w:szCs w:val="24"/>
              </w:rPr>
            </w:pPr>
            <w:r>
              <w:rPr>
                <w:rFonts w:ascii="Times New Roman" w:hAnsi="Times New Roman"/>
                <w:b/>
                <w:sz w:val="24"/>
                <w:szCs w:val="24"/>
              </w:rPr>
              <w:t>3</w:t>
            </w:r>
            <w:r w:rsidRPr="00EE00CB">
              <w:rPr>
                <w:rFonts w:ascii="Times New Roman" w:hAnsi="Times New Roman"/>
                <w:b/>
                <w:sz w:val="24"/>
                <w:szCs w:val="24"/>
              </w:rPr>
              <w:t xml:space="preserve"> Модуль. </w:t>
            </w:r>
            <w:r>
              <w:rPr>
                <w:rFonts w:ascii="Times New Roman" w:hAnsi="Times New Roman"/>
                <w:b/>
                <w:sz w:val="24"/>
                <w:szCs w:val="24"/>
              </w:rPr>
              <w:t>Технология изготовления одежды.  Допрофессиональная  подготовка.</w:t>
            </w:r>
          </w:p>
          <w:p w:rsidR="00B0350E" w:rsidRPr="00EE00CB" w:rsidRDefault="00B0350E" w:rsidP="00B0350E">
            <w:pPr>
              <w:snapToGrid w:val="0"/>
              <w:spacing w:after="0" w:line="240" w:lineRule="atLeast"/>
              <w:rPr>
                <w:rFonts w:ascii="Times New Roman" w:hAnsi="Times New Roman"/>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Экскурсия на предприятие швейной промышленности</w:t>
            </w:r>
          </w:p>
        </w:tc>
      </w:tr>
      <w:tr w:rsidR="00B0350E" w:rsidRPr="00B06C3D" w:rsidTr="00B0350E">
        <w:trPr>
          <w:trHeight w:val="19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t xml:space="preserve">8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Профессии, связанные с пошивом изделия.</w:t>
            </w:r>
          </w:p>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Менеджер по продажам изделия. Должностные обязанности менеджера.</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673"/>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9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Швея. Должностные обязанности швеи.</w:t>
            </w:r>
          </w:p>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Портной по пошиву женской одежды. Должностные обязанности портного.</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rPr>
                <w:rFonts w:ascii="Times New Roman" w:hAnsi="Times New Roman"/>
              </w:rPr>
            </w:pPr>
          </w:p>
        </w:tc>
      </w:tr>
      <w:tr w:rsidR="00B0350E" w:rsidRPr="00B06C3D" w:rsidTr="00B0350E">
        <w:trPr>
          <w:trHeight w:val="14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rPr>
                <w:rFonts w:ascii="Times New Roman" w:hAnsi="Times New Roman"/>
                <w:sz w:val="24"/>
                <w:szCs w:val="24"/>
              </w:rPr>
              <w:t xml:space="preserve">10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napToGrid w:val="0"/>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Технолог швейного производства. Должностные обязанности технолога.</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 xml:space="preserve">11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Дизайнер одежды. Должностные обязанности дизайнера.</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12 </w:t>
            </w:r>
            <w:r w:rsidRPr="00B06C3D">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Модельер – конструктор одежды. Должностные обязанности модельера – конструктора.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1 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Закройщик. Должностные обязанности закройщика.</w:t>
            </w:r>
          </w:p>
          <w:p w:rsidR="00B0350E" w:rsidRPr="00EE00CB" w:rsidRDefault="00B0350E" w:rsidP="00B0350E">
            <w:pPr>
              <w:spacing w:after="0" w:line="240" w:lineRule="atLeast"/>
              <w:contextualSpacing/>
              <w:rPr>
                <w:rFonts w:ascii="Times New Roman" w:hAnsi="Times New Roman"/>
                <w:color w:val="000000"/>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rPr>
                <w:rFonts w:ascii="Times New Roman" w:hAnsi="Times New Roman"/>
                <w:sz w:val="24"/>
                <w:szCs w:val="24"/>
              </w:rPr>
              <w:t>2 январь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Контролёр готовой швейной  продукции. Должностные обязанности контролёра.</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Экскурсия на предприятие швейной промышленности</w:t>
            </w:r>
          </w:p>
        </w:tc>
      </w:tr>
      <w:tr w:rsidR="00B0350E" w:rsidRPr="00B06C3D" w:rsidTr="00B0350E">
        <w:trPr>
          <w:trHeight w:val="810"/>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3 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1.Спецтехнология. Обработка сложных узлов в одежде.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34"/>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rPr>
                <w:rFonts w:ascii="Times New Roman" w:hAnsi="Times New Roman"/>
                <w:sz w:val="24"/>
                <w:szCs w:val="24"/>
              </w:rPr>
              <w:t>4 январь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2. Обработка бортов притачными   подбортами.</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tc>
      </w:tr>
      <w:tr w:rsidR="00B0350E" w:rsidRPr="00B06C3D" w:rsidTr="00B0350E">
        <w:trPr>
          <w:trHeight w:val="870"/>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r>
              <w:rPr>
                <w:rFonts w:ascii="Times New Roman" w:hAnsi="Times New Roman"/>
                <w:sz w:val="24"/>
                <w:szCs w:val="24"/>
              </w:rPr>
              <w:t>5 январь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3. Обработка застёжки на петли и пуговицы.</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r>
              <w:rPr>
                <w:rFonts w:ascii="Times New Roman" w:hAnsi="Times New Roman"/>
              </w:rPr>
              <w:t>Выполнение образца</w:t>
            </w:r>
          </w:p>
        </w:tc>
      </w:tr>
      <w:tr w:rsidR="00B0350E" w:rsidRPr="00B06C3D" w:rsidTr="00B0350E">
        <w:trPr>
          <w:trHeight w:val="795"/>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6 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4. Обработка низа рукава отлетной шлицей.</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51"/>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7 январь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5. Обработка низа рукава воланом.</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51"/>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8 январь</w:t>
            </w:r>
          </w:p>
        </w:tc>
        <w:tc>
          <w:tcPr>
            <w:tcW w:w="992"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auto"/>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6. Втачивание рукавов в пройму различной конструкции.</w:t>
            </w:r>
          </w:p>
        </w:tc>
        <w:tc>
          <w:tcPr>
            <w:tcW w:w="1846" w:type="dxa"/>
            <w:tcBorders>
              <w:top w:val="single" w:sz="4" w:space="0" w:color="000000"/>
              <w:left w:val="single" w:sz="4" w:space="0" w:color="000000"/>
              <w:bottom w:val="single" w:sz="4" w:space="0" w:color="auto"/>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auto"/>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704"/>
          <w:jc w:val="center"/>
        </w:trPr>
        <w:tc>
          <w:tcPr>
            <w:tcW w:w="443" w:type="dxa"/>
            <w:tcBorders>
              <w:top w:val="single" w:sz="4" w:space="0" w:color="000000"/>
              <w:left w:val="single" w:sz="4" w:space="0" w:color="000000"/>
              <w:bottom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auto"/>
              <w:bottom w:val="single" w:sz="4" w:space="0" w:color="000000"/>
            </w:tcBorders>
            <w:shd w:val="clear" w:color="auto" w:fill="auto"/>
          </w:tcPr>
          <w:p w:rsidR="00B0350E" w:rsidRPr="00B06C3D" w:rsidRDefault="00B0350E" w:rsidP="00B0350E">
            <w:r>
              <w:t xml:space="preserve">9 </w:t>
            </w:r>
            <w:r>
              <w:rPr>
                <w:rFonts w:ascii="Times New Roman" w:hAnsi="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7. Обработка отложного воротника с закруглёнными концами.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151"/>
          <w:jc w:val="center"/>
        </w:trPr>
        <w:tc>
          <w:tcPr>
            <w:tcW w:w="443" w:type="dxa"/>
            <w:tcBorders>
              <w:top w:val="single" w:sz="4" w:space="0" w:color="000000"/>
              <w:left w:val="single" w:sz="4" w:space="0" w:color="000000"/>
              <w:bottom w:val="single" w:sz="4" w:space="0" w:color="000000"/>
              <w:right w:val="single" w:sz="4" w:space="0" w:color="auto"/>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10 </w:t>
            </w:r>
            <w:r>
              <w:rPr>
                <w:rFonts w:ascii="Times New Roman" w:hAnsi="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 xml:space="preserve">практическое занятие </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8</w:t>
            </w:r>
            <w:r w:rsidR="00AF6578">
              <w:rPr>
                <w:rFonts w:ascii="Times New Roman" w:hAnsi="Times New Roman"/>
                <w:sz w:val="24"/>
                <w:szCs w:val="24"/>
              </w:rPr>
              <w:t>.</w:t>
            </w:r>
            <w:r>
              <w:rPr>
                <w:rFonts w:ascii="Times New Roman" w:hAnsi="Times New Roman"/>
                <w:sz w:val="24"/>
                <w:szCs w:val="24"/>
              </w:rPr>
              <w:t xml:space="preserve"> Обработка отложного воротника с острыми  концами. </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11</w:t>
            </w:r>
            <w:r w:rsidRPr="00B06C3D">
              <w:rPr>
                <w:rFonts w:ascii="Times New Roman" w:hAnsi="Times New Roman"/>
                <w:sz w:val="24"/>
                <w:szCs w:val="24"/>
              </w:rPr>
              <w:t xml:space="preserve"> </w:t>
            </w:r>
            <w:r>
              <w:rPr>
                <w:rFonts w:ascii="Times New Roman" w:hAnsi="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pacing w:after="0" w:line="240" w:lineRule="atLeast"/>
              <w:contextualSpacing/>
              <w:rPr>
                <w:rFonts w:ascii="Times New Roman" w:hAnsi="Times New Roman"/>
                <w:sz w:val="24"/>
                <w:szCs w:val="24"/>
              </w:rPr>
            </w:pPr>
            <w:r>
              <w:rPr>
                <w:rFonts w:ascii="Times New Roman" w:hAnsi="Times New Roman"/>
                <w:sz w:val="24"/>
                <w:szCs w:val="24"/>
              </w:rPr>
              <w:t xml:space="preserve">9. Обработка воротника стойка. </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12 </w:t>
            </w:r>
            <w:r>
              <w:rPr>
                <w:rFonts w:ascii="Times New Roman" w:hAnsi="Times New Roman"/>
                <w:sz w:val="24"/>
                <w:szCs w:val="24"/>
              </w:rPr>
              <w:t>январь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10 Обработка отложного воротника на стойке.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1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11 Втачивание воротников различной конструкции в горловину</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Pr>
                <w:rFonts w:ascii="Times New Roman" w:hAnsi="Times New Roman"/>
                <w:sz w:val="24"/>
                <w:szCs w:val="24"/>
              </w:rPr>
              <w:t xml:space="preserve">2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12 Обработка кармана в шве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4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13 Обработка клапанов различной конфигурации.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5 </w:t>
            </w:r>
            <w:r w:rsidRPr="00C47E99">
              <w:rPr>
                <w:rFonts w:ascii="Times New Roman" w:hAnsi="Times New Roman"/>
                <w:sz w:val="24"/>
                <w:szCs w:val="24"/>
              </w:rPr>
              <w:lastRenderedPageBreak/>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lastRenderedPageBreak/>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lastRenderedPageBreak/>
              <w:t>мастер класс</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14.Обработка прорезного кармана в рамку</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 xml:space="preserve">Клуб </w:t>
            </w:r>
            <w:r w:rsidRPr="00B06C3D">
              <w:rPr>
                <w:rFonts w:ascii="Times New Roman" w:hAnsi="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6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15. Выполнение накладного кармана с художественной отстрочкой</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t xml:space="preserve">7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мастер класс</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16 Обработка бокового кармана с подкройным бочком</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Выполнение 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rPr>
            </w:pPr>
            <w:r>
              <w:rPr>
                <w:rFonts w:ascii="Times New Roman" w:hAnsi="Times New Roman"/>
              </w:rPr>
              <w:t>8</w:t>
            </w:r>
            <w:r>
              <w:rPr>
                <w:rFonts w:ascii="Times New Roman" w:hAnsi="Times New Roman"/>
                <w:sz w:val="24"/>
                <w:szCs w:val="24"/>
              </w:rPr>
              <w:t xml:space="preserve">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1.Технологическая последовательность обработки модели поясного изделия по выбору. Раскрой и пошив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rPr>
                <w:rFonts w:ascii="Times New Roman" w:hAnsi="Times New Roman"/>
                <w:sz w:val="24"/>
                <w:szCs w:val="24"/>
              </w:rPr>
            </w:pPr>
            <w:r w:rsidRPr="00A73C60">
              <w:rPr>
                <w:rFonts w:ascii="Times New Roman" w:hAnsi="Times New Roman"/>
                <w:sz w:val="24"/>
                <w:szCs w:val="24"/>
              </w:rPr>
              <w:t xml:space="preserve">9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 xml:space="preserve">2. Выбор модели поясного изделия </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rPr>
                <w:rFonts w:ascii="Times New Roman" w:hAnsi="Times New Roman"/>
                <w:sz w:val="24"/>
                <w:szCs w:val="24"/>
              </w:rPr>
            </w:pPr>
            <w:r w:rsidRPr="00A73C60">
              <w:rPr>
                <w:rFonts w:ascii="Times New Roman" w:hAnsi="Times New Roman"/>
                <w:sz w:val="24"/>
                <w:szCs w:val="24"/>
              </w:rPr>
              <w:t xml:space="preserve">10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Самостоятельная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EE00CB"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3 Снятие мерок с фигуры</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rPr>
              <w:t>зачет, творческое задание</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rPr>
                <w:rFonts w:ascii="Times New Roman" w:hAnsi="Times New Roman"/>
                <w:sz w:val="24"/>
                <w:szCs w:val="24"/>
              </w:rPr>
            </w:pPr>
            <w:r w:rsidRPr="00A73C60">
              <w:rPr>
                <w:rFonts w:ascii="Times New Roman" w:hAnsi="Times New Roman"/>
                <w:sz w:val="24"/>
                <w:szCs w:val="24"/>
              </w:rPr>
              <w:t xml:space="preserve">11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tabs>
                <w:tab w:val="center" w:pos="4677"/>
                <w:tab w:val="right" w:pos="9355"/>
              </w:tabs>
              <w:spacing w:after="0" w:line="240" w:lineRule="atLeast"/>
              <w:contextualSpacing/>
              <w:rPr>
                <w:rFonts w:ascii="Times New Roman" w:hAnsi="Times New Roman"/>
                <w:sz w:val="24"/>
                <w:szCs w:val="24"/>
              </w:rPr>
            </w:pPr>
            <w:r>
              <w:rPr>
                <w:rFonts w:ascii="Times New Roman" w:hAnsi="Times New Roman"/>
                <w:sz w:val="24"/>
                <w:szCs w:val="24"/>
              </w:rPr>
              <w:t>4. Подготовка выкроек. Корректировка выкроек относительно фигуры.</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sidRPr="00A73C60">
              <w:rPr>
                <w:rFonts w:ascii="Times New Roman" w:hAnsi="Times New Roman"/>
                <w:sz w:val="24"/>
                <w:szCs w:val="24"/>
              </w:rPr>
              <w:t xml:space="preserve">12 </w:t>
            </w:r>
            <w:r w:rsidRPr="00C47E99">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sidRPr="00B06C3D">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rPr>
                <w:rFonts w:ascii="Times New Roman" w:hAnsi="Times New Roman"/>
                <w:sz w:val="24"/>
                <w:szCs w:val="24"/>
              </w:rPr>
            </w:pPr>
            <w:r>
              <w:rPr>
                <w:rFonts w:ascii="Times New Roman" w:hAnsi="Times New Roman"/>
                <w:sz w:val="24"/>
                <w:szCs w:val="24"/>
              </w:rPr>
              <w:t>5 Расчёт ткани. Выбор ткани относительно модели.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sidRPr="00A73C60">
              <w:rPr>
                <w:rFonts w:ascii="Times New Roman" w:hAnsi="Times New Roman"/>
                <w:sz w:val="24"/>
                <w:szCs w:val="24"/>
              </w:rPr>
              <w:t xml:space="preserve">1 </w:t>
            </w:r>
            <w:r>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6 Подготовка ткани к раскрою.</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136"/>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2. март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7. Обмеловка  выкроек на ткани.</w:t>
            </w:r>
          </w:p>
          <w:p w:rsidR="00B0350E" w:rsidRDefault="00B0350E" w:rsidP="00B0350E">
            <w:pPr>
              <w:snapToGrid w:val="0"/>
              <w:spacing w:after="0" w:line="240" w:lineRule="atLeast"/>
              <w:contextualSpacing/>
              <w:rPr>
                <w:rFonts w:ascii="Times New Roman" w:hAnsi="Times New Roman"/>
                <w:sz w:val="24"/>
                <w:szCs w:val="24"/>
              </w:rPr>
            </w:pPr>
          </w:p>
          <w:p w:rsidR="00B0350E" w:rsidRPr="00B06C3D" w:rsidRDefault="00B0350E" w:rsidP="00B0350E">
            <w:pPr>
              <w:snapToGrid w:val="0"/>
              <w:spacing w:after="0" w:line="240" w:lineRule="atLeast"/>
              <w:contextualSpacing/>
              <w:rPr>
                <w:rFonts w:ascii="Times New Roman" w:hAnsi="Times New Roman"/>
                <w:sz w:val="24"/>
                <w:szCs w:val="24"/>
              </w:rPr>
            </w:pP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3 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8. Раскрой поясного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4 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9. Дублирование мелких деталей кроя.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5</w:t>
            </w:r>
            <w:r w:rsidRPr="00A73C60">
              <w:rPr>
                <w:rFonts w:ascii="Times New Roman" w:hAnsi="Times New Roman"/>
                <w:sz w:val="24"/>
                <w:szCs w:val="24"/>
              </w:rPr>
              <w:t xml:space="preserve"> </w:t>
            </w:r>
            <w:r>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10. Обработка боковых карманов с подкройным бочком.</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6</w:t>
            </w:r>
            <w:r w:rsidRPr="00A73C60">
              <w:rPr>
                <w:rFonts w:ascii="Times New Roman" w:hAnsi="Times New Roman"/>
                <w:sz w:val="24"/>
                <w:szCs w:val="24"/>
              </w:rPr>
              <w:t xml:space="preserve"> </w:t>
            </w:r>
            <w:r>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11. Обработка карманов в шве.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7</w:t>
            </w:r>
            <w:r w:rsidRPr="00A73C60">
              <w:rPr>
                <w:rFonts w:ascii="Times New Roman" w:hAnsi="Times New Roman"/>
                <w:sz w:val="24"/>
                <w:szCs w:val="24"/>
              </w:rPr>
              <w:t xml:space="preserve"> </w:t>
            </w:r>
            <w:r>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12.Обработка накладных карманов.</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8</w:t>
            </w:r>
            <w:r w:rsidRPr="00A73C60">
              <w:rPr>
                <w:rFonts w:ascii="Times New Roman" w:hAnsi="Times New Roman"/>
                <w:sz w:val="24"/>
                <w:szCs w:val="24"/>
              </w:rPr>
              <w:t xml:space="preserve"> </w:t>
            </w:r>
            <w:r>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13. Подготовка изделия к 1 примерке.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9 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 xml:space="preserve">14. Проведение 1 примерки. Корректировка изделия. </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10</w:t>
            </w:r>
            <w:r w:rsidRPr="00A73C60">
              <w:rPr>
                <w:rFonts w:ascii="Times New Roman" w:hAnsi="Times New Roman"/>
                <w:sz w:val="24"/>
                <w:szCs w:val="24"/>
              </w:rPr>
              <w:t xml:space="preserve"> </w:t>
            </w:r>
            <w:r>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18. Стачивание вытачек и швов.</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11 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19. Влажно – тепловая обработка вытачек и швов.</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12 март</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20. Проведение 2 примерки. Корректировка и осноровка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1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21. Обработка застёжки «молния»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A73C60" w:rsidRDefault="00B0350E" w:rsidP="00B0350E">
            <w:pPr>
              <w:spacing w:after="0" w:line="240" w:lineRule="auto"/>
              <w:jc w:val="both"/>
              <w:rPr>
                <w:rFonts w:ascii="Times New Roman" w:hAnsi="Times New Roman"/>
                <w:sz w:val="24"/>
                <w:szCs w:val="24"/>
              </w:rPr>
            </w:pPr>
            <w:r>
              <w:rPr>
                <w:rFonts w:ascii="Times New Roman" w:hAnsi="Times New Roman"/>
                <w:sz w:val="24"/>
                <w:szCs w:val="24"/>
              </w:rPr>
              <w:t>2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22. Обработка среза талии притачным поясом или обтачками.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3 апрель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23. 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4 апрель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24. Окончательная обработка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 xml:space="preserve">Клуб </w:t>
            </w:r>
            <w:r w:rsidRPr="00B06C3D">
              <w:rPr>
                <w:rFonts w:ascii="Times New Roman" w:hAnsi="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lastRenderedPageBreak/>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5 апрель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 Технологическая последовательность обработки плечевого изделия с подкладом. Раскрой и пошив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6 апрель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 Выбор модели плечевого  изделия с подкладом.</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7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3 Расчёт ткани. Выбор ткани относительно модели.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8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Pr>
                <w:rFonts w:ascii="Times New Roman" w:hAnsi="Times New Roman"/>
                <w:sz w:val="24"/>
                <w:szCs w:val="24"/>
              </w:rPr>
              <w:t>лекция</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4. Подготовка выкроек. Корректировка выкроек  относительно фигуры.</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9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5. Раскрой верха плечевого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10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6. Раскрой подклада и прикладных материалов плечевого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11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7. Дублирование мелких деталей кроя.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12 апрель</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8. Подготовка к 1 примерке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 май</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9.Стачивание верха и подклада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май 2</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10. Влажно – тепловая обработка вытачек и швов верха и подклажда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3 май</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11. Проведение 1 примерки. Корректировка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4 май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12. Обработка рукавов в изделиях с подкладом.</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5 май</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13. Обработка низа рукава отлетной шлицей.</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6 май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14. Обработка воротника.</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7 май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15. Обработка карманов на подкладе.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8 май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16. Обработка карманов на полочке.</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591"/>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май 9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17. Втачивание воротника в горловину.</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10 май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18. Обработка бортов притачными подбортами.</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 xml:space="preserve">11 май  </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19. Втачивание рукавов в пройму.</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12 май</w:t>
            </w: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DC301E" w:rsidRDefault="00B0350E" w:rsidP="00B0350E">
            <w:pPr>
              <w:snapToGrid w:val="0"/>
              <w:spacing w:after="0" w:line="240" w:lineRule="atLeast"/>
              <w:jc w:val="center"/>
              <w:rPr>
                <w:rFonts w:ascii="Times New Roman" w:hAnsi="Times New Roman"/>
                <w:sz w:val="24"/>
                <w:szCs w:val="24"/>
                <w:u w:val="single"/>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20. Выполнение подокатника для рукавов.</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21. Соединение подклада с верхом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22. Обработка низа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23. Влажно – тепловая обработка готового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 xml:space="preserve">Клуб </w:t>
            </w:r>
            <w:r w:rsidRPr="00B06C3D">
              <w:rPr>
                <w:rFonts w:ascii="Times New Roman" w:hAnsi="Times New Roman"/>
                <w:bCs/>
                <w:sz w:val="24"/>
                <w:szCs w:val="24"/>
              </w:rPr>
              <w:lastRenderedPageBreak/>
              <w:t>«Современник»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r w:rsidRPr="00B06C3D">
              <w:rPr>
                <w:rFonts w:ascii="Times New Roman" w:hAnsi="Times New Roman"/>
                <w:sz w:val="24"/>
                <w:szCs w:val="24"/>
              </w:rPr>
              <w:t>практическое занятие</w:t>
            </w: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24. Выполнение застёжки по борту на петли ипуговицы. Отделка изделия.</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r>
              <w:rPr>
                <w:rFonts w:ascii="Times New Roman" w:hAnsi="Times New Roman"/>
              </w:rPr>
              <w:t xml:space="preserve">зачет, выполнение </w:t>
            </w:r>
            <w:r w:rsidRPr="00B06C3D">
              <w:rPr>
                <w:rFonts w:ascii="Times New Roman" w:hAnsi="Times New Roman"/>
              </w:rPr>
              <w:t xml:space="preserve"> </w:t>
            </w:r>
            <w:r>
              <w:rPr>
                <w:rFonts w:ascii="Times New Roman" w:hAnsi="Times New Roman"/>
              </w:rPr>
              <w:t>образца.</w:t>
            </w: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numPr>
                <w:ilvl w:val="0"/>
                <w:numId w:val="5"/>
              </w:numPr>
              <w:tabs>
                <w:tab w:val="num" w:pos="360"/>
              </w:tabs>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17.00-17.45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17.55-18.40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Итоговое занятие. Выставка детских работ.</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r w:rsidR="00B0350E" w:rsidRPr="00B06C3D" w:rsidTr="00B0350E">
        <w:trPr>
          <w:trHeight w:val="218"/>
          <w:jc w:val="center"/>
        </w:trPr>
        <w:tc>
          <w:tcPr>
            <w:tcW w:w="443"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b/>
                <w:sz w:val="24"/>
                <w:szCs w:val="24"/>
              </w:rPr>
            </w:pPr>
          </w:p>
          <w:p w:rsidR="00B0350E" w:rsidRDefault="00B0350E" w:rsidP="00B0350E">
            <w:pPr>
              <w:spacing w:after="0" w:line="240" w:lineRule="auto"/>
              <w:rPr>
                <w:rFonts w:ascii="Times New Roman" w:hAnsi="Times New Roman"/>
                <w:b/>
                <w:sz w:val="24"/>
                <w:szCs w:val="24"/>
              </w:rPr>
            </w:pPr>
          </w:p>
          <w:p w:rsidR="00B0350E" w:rsidRPr="00B06C3D" w:rsidRDefault="00B0350E" w:rsidP="00B0350E">
            <w:pPr>
              <w:spacing w:after="0" w:line="240" w:lineRule="auto"/>
              <w:rPr>
                <w:rFonts w:ascii="Times New Roman" w:hAnsi="Times New Roman"/>
                <w:b/>
                <w:sz w:val="24"/>
                <w:szCs w:val="24"/>
              </w:rPr>
            </w:pPr>
          </w:p>
        </w:tc>
        <w:tc>
          <w:tcPr>
            <w:tcW w:w="1135"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B0350E" w:rsidRDefault="00B0350E" w:rsidP="00B0350E">
            <w:pPr>
              <w:spacing w:after="0" w:line="240" w:lineRule="auto"/>
              <w:rPr>
                <w:rFonts w:ascii="Times New Roman" w:hAnsi="Times New Roman"/>
                <w:sz w:val="24"/>
                <w:szCs w:val="24"/>
              </w:rPr>
            </w:pPr>
            <w:r>
              <w:rPr>
                <w:rFonts w:ascii="Times New Roman" w:hAnsi="Times New Roman"/>
                <w:sz w:val="24"/>
                <w:szCs w:val="24"/>
              </w:rPr>
              <w:t>15.00-15.45</w:t>
            </w:r>
          </w:p>
          <w:p w:rsidR="00B0350E" w:rsidRPr="00B06C3D" w:rsidRDefault="00B0350E" w:rsidP="00B0350E">
            <w:pPr>
              <w:spacing w:after="0" w:line="240" w:lineRule="auto"/>
              <w:jc w:val="both"/>
              <w:rPr>
                <w:rFonts w:ascii="Times New Roman" w:hAnsi="Times New Roman"/>
                <w:sz w:val="24"/>
                <w:szCs w:val="24"/>
              </w:rPr>
            </w:pPr>
            <w:r>
              <w:rPr>
                <w:rFonts w:ascii="Times New Roman" w:hAnsi="Times New Roman"/>
                <w:sz w:val="24"/>
                <w:szCs w:val="24"/>
              </w:rPr>
              <w:t>15.55-16.40</w:t>
            </w:r>
          </w:p>
        </w:tc>
        <w:tc>
          <w:tcPr>
            <w:tcW w:w="1984"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sz w:val="24"/>
                <w:szCs w:val="24"/>
              </w:rPr>
            </w:pPr>
            <w:r>
              <w:rPr>
                <w:rFonts w:ascii="Times New Roman" w:hAnsi="Times New Roman"/>
                <w:sz w:val="24"/>
                <w:szCs w:val="24"/>
              </w:rPr>
              <w:t>2</w:t>
            </w:r>
          </w:p>
        </w:tc>
        <w:tc>
          <w:tcPr>
            <w:tcW w:w="4823" w:type="dxa"/>
            <w:tcBorders>
              <w:top w:val="single" w:sz="4" w:space="0" w:color="000000"/>
              <w:left w:val="single" w:sz="4" w:space="0" w:color="000000"/>
              <w:bottom w:val="single" w:sz="4" w:space="0" w:color="000000"/>
            </w:tcBorders>
            <w:shd w:val="clear" w:color="auto" w:fill="auto"/>
          </w:tcPr>
          <w:p w:rsidR="00B0350E" w:rsidRDefault="00B0350E" w:rsidP="00B0350E">
            <w:pPr>
              <w:snapToGrid w:val="0"/>
              <w:spacing w:after="0" w:line="240" w:lineRule="atLeast"/>
              <w:contextualSpacing/>
              <w:rPr>
                <w:rFonts w:ascii="Times New Roman" w:hAnsi="Times New Roman"/>
                <w:sz w:val="24"/>
                <w:szCs w:val="24"/>
              </w:rPr>
            </w:pPr>
            <w:r>
              <w:rPr>
                <w:rFonts w:ascii="Times New Roman" w:hAnsi="Times New Roman"/>
                <w:sz w:val="24"/>
                <w:szCs w:val="24"/>
              </w:rPr>
              <w:t>Квалификационный экзамен.</w:t>
            </w:r>
          </w:p>
        </w:tc>
        <w:tc>
          <w:tcPr>
            <w:tcW w:w="1846" w:type="dxa"/>
            <w:tcBorders>
              <w:top w:val="single" w:sz="4" w:space="0" w:color="000000"/>
              <w:left w:val="single" w:sz="4" w:space="0" w:color="000000"/>
              <w:bottom w:val="single" w:sz="4" w:space="0" w:color="000000"/>
            </w:tcBorders>
            <w:shd w:val="clear" w:color="auto" w:fill="auto"/>
          </w:tcPr>
          <w:p w:rsidR="00B0350E" w:rsidRPr="00B06C3D" w:rsidRDefault="00B0350E" w:rsidP="00B0350E">
            <w:pPr>
              <w:rPr>
                <w:rFonts w:ascii="Times New Roman" w:hAnsi="Times New Roman"/>
                <w:bCs/>
                <w:sz w:val="24"/>
                <w:szCs w:val="24"/>
              </w:rPr>
            </w:pPr>
            <w:r w:rsidRPr="00B06C3D">
              <w:rPr>
                <w:rFonts w:ascii="Times New Roman" w:hAnsi="Times New Roman"/>
                <w:bCs/>
                <w:sz w:val="24"/>
                <w:szCs w:val="24"/>
              </w:rPr>
              <w:t>Клуб «Современник»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B0350E" w:rsidRPr="00B06C3D" w:rsidRDefault="00B0350E" w:rsidP="00B0350E">
            <w:pPr>
              <w:snapToGrid w:val="0"/>
              <w:spacing w:after="0" w:line="240" w:lineRule="atLeast"/>
              <w:jc w:val="center"/>
              <w:rPr>
                <w:rFonts w:ascii="Times New Roman" w:hAnsi="Times New Roman"/>
              </w:rPr>
            </w:pPr>
          </w:p>
        </w:tc>
      </w:tr>
    </w:tbl>
    <w:p w:rsidR="00B0350E" w:rsidRPr="00291A31" w:rsidRDefault="00B0350E" w:rsidP="00B0350E">
      <w:pPr>
        <w:rPr>
          <w:rFonts w:ascii="Times New Roman" w:hAnsi="Times New Roman" w:cs="Times New Roman"/>
          <w:sz w:val="24"/>
          <w:szCs w:val="24"/>
        </w:rPr>
      </w:pPr>
    </w:p>
    <w:p w:rsidR="00B0350E" w:rsidRPr="00291A31" w:rsidRDefault="00B0350E" w:rsidP="00B0350E">
      <w:pPr>
        <w:rPr>
          <w:rFonts w:ascii="Times New Roman" w:hAnsi="Times New Roman" w:cs="Times New Roman"/>
          <w:sz w:val="24"/>
          <w:szCs w:val="24"/>
        </w:rPr>
      </w:pPr>
    </w:p>
    <w:p w:rsidR="00B0350E" w:rsidRDefault="00B0350E" w:rsidP="003F2EA3">
      <w:pPr>
        <w:spacing w:after="0" w:line="240" w:lineRule="auto"/>
        <w:rPr>
          <w:rFonts w:ascii="Times New Roman" w:eastAsia="Times New Roman" w:hAnsi="Times New Roman" w:cs="Times New Roman"/>
          <w:sz w:val="24"/>
          <w:szCs w:val="24"/>
          <w:lang w:eastAsia="ru-RU"/>
        </w:rPr>
      </w:pPr>
    </w:p>
    <w:p w:rsidR="00B0350E" w:rsidRDefault="00B035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0310A" w:rsidRPr="009C589F" w:rsidRDefault="00B0310A" w:rsidP="003F2EA3">
      <w:pPr>
        <w:spacing w:after="0" w:line="240" w:lineRule="auto"/>
        <w:rPr>
          <w:rFonts w:ascii="Times New Roman" w:eastAsia="Times New Roman" w:hAnsi="Times New Roman" w:cs="Times New Roman"/>
          <w:sz w:val="24"/>
          <w:szCs w:val="24"/>
          <w:lang w:eastAsia="ru-RU"/>
        </w:rPr>
        <w:sectPr w:rsidR="00B0310A" w:rsidRPr="009C589F" w:rsidSect="00B0350E">
          <w:headerReference w:type="first" r:id="rId13"/>
          <w:pgSz w:w="16838" w:h="11906" w:orient="landscape"/>
          <w:pgMar w:top="851" w:right="568" w:bottom="1134" w:left="709" w:header="709" w:footer="709" w:gutter="0"/>
          <w:cols w:space="720"/>
          <w:titlePg/>
          <w:docGrid w:linePitch="299"/>
        </w:sectPr>
      </w:pPr>
    </w:p>
    <w:p w:rsidR="00BF03F2" w:rsidRPr="00BF03F2" w:rsidRDefault="00BF03F2" w:rsidP="007E5F2B">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BF03F2">
        <w:rPr>
          <w:rFonts w:ascii="Times New Roman" w:eastAsia="Times New Roman" w:hAnsi="Times New Roman" w:cs="Times New Roman"/>
          <w:b/>
          <w:bCs/>
          <w:iCs/>
          <w:color w:val="000000"/>
          <w:sz w:val="24"/>
          <w:szCs w:val="24"/>
          <w:lang w:eastAsia="ru-RU"/>
        </w:rPr>
        <w:lastRenderedPageBreak/>
        <w:t>Правила безопасной работы при выполнении ручных операций.</w:t>
      </w:r>
    </w:p>
    <w:p w:rsidR="00BF03F2" w:rsidRPr="00BF03F2" w:rsidRDefault="00BF03F2" w:rsidP="000D7108">
      <w:pPr>
        <w:numPr>
          <w:ilvl w:val="0"/>
          <w:numId w:val="44"/>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u w:val="single"/>
          <w:lang w:eastAsia="ru-RU"/>
        </w:rPr>
        <w:t>Опасности в работе:</w:t>
      </w:r>
    </w:p>
    <w:p w:rsidR="00BF03F2" w:rsidRPr="00BF03F2" w:rsidRDefault="00BF03F2" w:rsidP="000D7108">
      <w:pPr>
        <w:numPr>
          <w:ilvl w:val="0"/>
          <w:numId w:val="45"/>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повреждение пальцев швейной ниткой, иглой или булавкой;</w:t>
      </w:r>
    </w:p>
    <w:p w:rsidR="00BF03F2" w:rsidRPr="00BF03F2" w:rsidRDefault="00BF03F2" w:rsidP="000D7108">
      <w:pPr>
        <w:numPr>
          <w:ilvl w:val="0"/>
          <w:numId w:val="45"/>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травма руки ножницами;</w:t>
      </w:r>
    </w:p>
    <w:p w:rsidR="00BF03F2" w:rsidRPr="00BF03F2" w:rsidRDefault="00BF03F2" w:rsidP="000D7108">
      <w:pPr>
        <w:numPr>
          <w:ilvl w:val="0"/>
          <w:numId w:val="45"/>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травма глаз.</w:t>
      </w:r>
    </w:p>
    <w:p w:rsidR="00BF03F2" w:rsidRPr="00BF03F2" w:rsidRDefault="00BF03F2" w:rsidP="000D7108">
      <w:pPr>
        <w:numPr>
          <w:ilvl w:val="0"/>
          <w:numId w:val="46"/>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u w:val="single"/>
          <w:lang w:eastAsia="ru-RU"/>
        </w:rPr>
        <w:t>Что нужно сделать до начала работы:</w:t>
      </w:r>
    </w:p>
    <w:p w:rsidR="00BF03F2" w:rsidRPr="00BF03F2" w:rsidRDefault="00BF03F2" w:rsidP="000D7108">
      <w:pPr>
        <w:numPr>
          <w:ilvl w:val="0"/>
          <w:numId w:val="47"/>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сосчитать количество иголок и булавок в игольнице;</w:t>
      </w:r>
    </w:p>
    <w:p w:rsidR="00BF03F2" w:rsidRPr="00BF03F2" w:rsidRDefault="00BF03F2" w:rsidP="000D7108">
      <w:pPr>
        <w:numPr>
          <w:ilvl w:val="0"/>
          <w:numId w:val="47"/>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положить инструменты и приспособления в отведенное для них место.</w:t>
      </w:r>
    </w:p>
    <w:p w:rsidR="00BF03F2" w:rsidRPr="00BF03F2" w:rsidRDefault="00BF03F2" w:rsidP="000D7108">
      <w:pPr>
        <w:numPr>
          <w:ilvl w:val="0"/>
          <w:numId w:val="48"/>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u w:val="single"/>
          <w:lang w:eastAsia="ru-RU"/>
        </w:rPr>
        <w:t>Что нужно делать во время работы:</w:t>
      </w:r>
    </w:p>
    <w:p w:rsidR="00BF03F2" w:rsidRPr="00BF03F2" w:rsidRDefault="00BF03F2" w:rsidP="000D7108">
      <w:pPr>
        <w:numPr>
          <w:ilvl w:val="0"/>
          <w:numId w:val="4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быть внимательной;</w:t>
      </w:r>
    </w:p>
    <w:p w:rsidR="00BF03F2" w:rsidRPr="00BF03F2" w:rsidRDefault="00BF03F2" w:rsidP="000D7108">
      <w:pPr>
        <w:numPr>
          <w:ilvl w:val="0"/>
          <w:numId w:val="4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надевать наперсток на средний палец рабочей руки, чтобы не уколоть его;</w:t>
      </w:r>
    </w:p>
    <w:p w:rsidR="00BF03F2" w:rsidRPr="00BF03F2" w:rsidRDefault="00BF03F2" w:rsidP="000D7108">
      <w:pPr>
        <w:numPr>
          <w:ilvl w:val="0"/>
          <w:numId w:val="4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вкалывать иглы и булавки только в игольницу;</w:t>
      </w:r>
    </w:p>
    <w:p w:rsidR="00BF03F2" w:rsidRPr="00BF03F2" w:rsidRDefault="00BF03F2" w:rsidP="000D7108">
      <w:pPr>
        <w:numPr>
          <w:ilvl w:val="0"/>
          <w:numId w:val="4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класть ножницы справа с сомкнутыми лезвиями, направ</w:t>
      </w:r>
      <w:r w:rsidRPr="00BF03F2">
        <w:rPr>
          <w:rFonts w:ascii="Times New Roman" w:eastAsia="Times New Roman" w:hAnsi="Times New Roman" w:cs="Times New Roman"/>
          <w:color w:val="000000"/>
          <w:sz w:val="24"/>
          <w:szCs w:val="24"/>
          <w:lang w:eastAsia="ru-RU"/>
        </w:rPr>
        <w:softHyphen/>
        <w:t>ленными от себя;</w:t>
      </w:r>
    </w:p>
    <w:p w:rsidR="00BF03F2" w:rsidRPr="00BF03F2" w:rsidRDefault="00BF03F2" w:rsidP="000D7108">
      <w:pPr>
        <w:numPr>
          <w:ilvl w:val="0"/>
          <w:numId w:val="49"/>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передавать ножницы кольцами впереди только с сомкну</w:t>
      </w:r>
      <w:r w:rsidRPr="00BF03F2">
        <w:rPr>
          <w:rFonts w:ascii="Times New Roman" w:eastAsia="Times New Roman" w:hAnsi="Times New Roman" w:cs="Times New Roman"/>
          <w:color w:val="000000"/>
          <w:sz w:val="24"/>
          <w:szCs w:val="24"/>
          <w:lang w:eastAsia="ru-RU"/>
        </w:rPr>
        <w:softHyphen/>
        <w:t>тыми лезвиями.</w:t>
      </w:r>
    </w:p>
    <w:p w:rsidR="00BF03F2" w:rsidRPr="00BF03F2" w:rsidRDefault="00BF03F2" w:rsidP="000D7108">
      <w:pPr>
        <w:numPr>
          <w:ilvl w:val="0"/>
          <w:numId w:val="50"/>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u w:val="single"/>
          <w:lang w:eastAsia="ru-RU"/>
        </w:rPr>
        <w:t>Что нужно сделать по окончании работы:</w:t>
      </w:r>
    </w:p>
    <w:p w:rsidR="00BF03F2" w:rsidRPr="00BF03F2" w:rsidRDefault="00BF03F2" w:rsidP="000D7108">
      <w:pPr>
        <w:numPr>
          <w:ilvl w:val="0"/>
          <w:numId w:val="5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посчитать количество иголок и булавок в игольнице. Их должно быть столько, сколько было в начале работы;</w:t>
      </w:r>
    </w:p>
    <w:p w:rsidR="00BF03F2" w:rsidRPr="00BF03F2" w:rsidRDefault="00BF03F2" w:rsidP="000D7108">
      <w:pPr>
        <w:numPr>
          <w:ilvl w:val="0"/>
          <w:numId w:val="5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убрать рабочее место.</w:t>
      </w:r>
    </w:p>
    <w:p w:rsidR="00BF03F2" w:rsidRPr="00BF03F2" w:rsidRDefault="00BF03F2" w:rsidP="007E5F2B">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BF03F2">
        <w:rPr>
          <w:rFonts w:ascii="Times New Roman" w:eastAsia="Times New Roman" w:hAnsi="Times New Roman" w:cs="Times New Roman"/>
          <w:b/>
          <w:color w:val="000000"/>
          <w:sz w:val="24"/>
          <w:szCs w:val="24"/>
          <w:lang w:eastAsia="ru-RU"/>
        </w:rPr>
        <w:t>Правильная посадка во время работы заключается в сле</w:t>
      </w:r>
      <w:r w:rsidRPr="00BF03F2">
        <w:rPr>
          <w:rFonts w:ascii="Times New Roman" w:eastAsia="Times New Roman" w:hAnsi="Times New Roman" w:cs="Times New Roman"/>
          <w:b/>
          <w:color w:val="000000"/>
          <w:sz w:val="24"/>
          <w:szCs w:val="24"/>
          <w:lang w:eastAsia="ru-RU"/>
        </w:rPr>
        <w:softHyphen/>
        <w:t>дующем.</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Ноги должны твердо опираться всей подошвой о пол, так как при другом положении ног нарушается кровообра</w:t>
      </w:r>
      <w:r w:rsidRPr="00BF03F2">
        <w:rPr>
          <w:rFonts w:ascii="Times New Roman" w:eastAsia="Times New Roman" w:hAnsi="Times New Roman" w:cs="Times New Roman"/>
          <w:color w:val="000000"/>
          <w:sz w:val="24"/>
          <w:szCs w:val="24"/>
          <w:lang w:eastAsia="ru-RU"/>
        </w:rPr>
        <w:softHyphen/>
        <w:t>щение.</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Корпус надо держать прямо или слегка наклонить вперед.</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Голову слегка наклонить вперед.</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Нельзя опираться грудью о стол.</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Руки должны быть согнуты в локтях и отставать от кор</w:t>
      </w:r>
      <w:r w:rsidRPr="00BF03F2">
        <w:rPr>
          <w:rFonts w:ascii="Times New Roman" w:eastAsia="Times New Roman" w:hAnsi="Times New Roman" w:cs="Times New Roman"/>
          <w:color w:val="000000"/>
          <w:sz w:val="24"/>
          <w:szCs w:val="24"/>
          <w:lang w:eastAsia="ru-RU"/>
        </w:rPr>
        <w:softHyphen/>
        <w:t>пуса не более чем на 10 см.</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При работе не следует ставить локти на стол.</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Расстояние от глаз до изделия или детали должно быть около 30 см.</w:t>
      </w:r>
    </w:p>
    <w:p w:rsidR="00BF03F2" w:rsidRPr="00BF03F2" w:rsidRDefault="00BF03F2" w:rsidP="000D7108">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В процессе работы следует периодически менять поло</w:t>
      </w:r>
      <w:r w:rsidRPr="00BF03F2">
        <w:rPr>
          <w:rFonts w:ascii="Times New Roman" w:eastAsia="Times New Roman" w:hAnsi="Times New Roman" w:cs="Times New Roman"/>
          <w:color w:val="000000"/>
          <w:sz w:val="24"/>
          <w:szCs w:val="24"/>
          <w:lang w:eastAsia="ru-RU"/>
        </w:rPr>
        <w:softHyphen/>
        <w:t>жение корпуса (из слегка согнутого к выпрямленном и обратно).</w:t>
      </w:r>
    </w:p>
    <w:p w:rsidR="00BF03F2" w:rsidRPr="00BF03F2" w:rsidRDefault="00BF03F2" w:rsidP="007E5F2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После окончания работы детали, изделие, инструменты и приспособления складывают, рабочее место убирают.</w:t>
      </w:r>
    </w:p>
    <w:p w:rsidR="00BF03F2" w:rsidRPr="00BF03F2" w:rsidRDefault="00BF03F2" w:rsidP="007E5F2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b/>
          <w:bCs/>
          <w:color w:val="000000"/>
          <w:sz w:val="24"/>
          <w:szCs w:val="24"/>
          <w:lang w:eastAsia="ru-RU"/>
        </w:rPr>
        <w:t>Требования, предъявляемые к выполнению ручных работ.</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Меловые линии переводят с одной детали на другую,  скалывая портновскими булавками.</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Цвет ниток для выполнения строчек временного назначения должен отличаться от цвета соединяемых деталей.</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Сметывают детали по  ме</w:t>
      </w:r>
      <w:r w:rsidRPr="00BF03F2">
        <w:rPr>
          <w:rFonts w:ascii="Times New Roman" w:eastAsia="Times New Roman" w:hAnsi="Times New Roman" w:cs="Times New Roman"/>
          <w:color w:val="000000"/>
          <w:sz w:val="24"/>
          <w:szCs w:val="24"/>
          <w:lang w:eastAsia="ru-RU"/>
        </w:rPr>
        <w:softHyphen/>
        <w:t xml:space="preserve">ловым линиям. </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Нитку закрепляют в начале и в конце строчки: в нача</w:t>
      </w:r>
      <w:r w:rsidRPr="00BF03F2">
        <w:rPr>
          <w:rFonts w:ascii="Times New Roman" w:eastAsia="Times New Roman" w:hAnsi="Times New Roman" w:cs="Times New Roman"/>
          <w:color w:val="000000"/>
          <w:sz w:val="24"/>
          <w:szCs w:val="24"/>
          <w:lang w:eastAsia="ru-RU"/>
        </w:rPr>
        <w:softHyphen/>
        <w:t>ле—с помощью узелка на конце нитки, в конце — двумя-тремя стежками одной длины.</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Цвет ниток, применяемых для строчек постоянного назначения, должен соответствовать цвету ткани.</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Отделку на изделие пришивают нитками в цвет отделки.</w:t>
      </w:r>
    </w:p>
    <w:p w:rsidR="00BF03F2" w:rsidRPr="00BF03F2" w:rsidRDefault="00BF03F2" w:rsidP="000D7108">
      <w:pPr>
        <w:numPr>
          <w:ilvl w:val="0"/>
          <w:numId w:val="5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03F2">
        <w:rPr>
          <w:rFonts w:ascii="Times New Roman" w:eastAsia="Times New Roman" w:hAnsi="Times New Roman" w:cs="Times New Roman"/>
          <w:color w:val="000000"/>
          <w:sz w:val="24"/>
          <w:szCs w:val="24"/>
          <w:lang w:eastAsia="ru-RU"/>
        </w:rPr>
        <w:t>Пуговицы со сквозными отверстиями пришивают нит</w:t>
      </w:r>
      <w:r w:rsidRPr="00BF03F2">
        <w:rPr>
          <w:rFonts w:ascii="Times New Roman" w:eastAsia="Times New Roman" w:hAnsi="Times New Roman" w:cs="Times New Roman"/>
          <w:color w:val="000000"/>
          <w:sz w:val="24"/>
          <w:szCs w:val="24"/>
          <w:lang w:eastAsia="ru-RU"/>
        </w:rPr>
        <w:softHyphen/>
        <w:t>ками в цвет пуговиц. Пуговицы со стойкой пришивают нитка</w:t>
      </w:r>
      <w:r w:rsidRPr="00BF03F2">
        <w:rPr>
          <w:rFonts w:ascii="Times New Roman" w:eastAsia="Times New Roman" w:hAnsi="Times New Roman" w:cs="Times New Roman"/>
          <w:color w:val="000000"/>
          <w:sz w:val="24"/>
          <w:szCs w:val="24"/>
          <w:lang w:eastAsia="ru-RU"/>
        </w:rPr>
        <w:softHyphen/>
        <w:t>ми в цвет ткани.</w:t>
      </w:r>
    </w:p>
    <w:p w:rsidR="00F81806" w:rsidRDefault="00F81806" w:rsidP="007E5F2B">
      <w:pPr>
        <w:keepNext/>
        <w:keepLines/>
        <w:spacing w:after="0" w:line="240" w:lineRule="auto"/>
        <w:contextualSpacing/>
        <w:jc w:val="both"/>
        <w:rPr>
          <w:rFonts w:ascii="Times New Roman" w:hAnsi="Times New Roman" w:cs="Times New Roman"/>
          <w:b/>
          <w:sz w:val="24"/>
          <w:szCs w:val="24"/>
        </w:rPr>
      </w:pPr>
    </w:p>
    <w:p w:rsidR="00BA7B43" w:rsidRPr="00BA7B43" w:rsidRDefault="00BA7B43" w:rsidP="007E5F2B">
      <w:pPr>
        <w:keepNext/>
        <w:keepLines/>
        <w:spacing w:after="0" w:line="240" w:lineRule="auto"/>
        <w:contextualSpacing/>
        <w:jc w:val="both"/>
        <w:rPr>
          <w:rFonts w:ascii="Times New Roman" w:hAnsi="Times New Roman" w:cs="Times New Roman"/>
          <w:b/>
          <w:sz w:val="24"/>
          <w:szCs w:val="24"/>
        </w:rPr>
      </w:pPr>
      <w:r w:rsidRPr="00BA7B43">
        <w:rPr>
          <w:rFonts w:ascii="Times New Roman" w:hAnsi="Times New Roman" w:cs="Times New Roman"/>
          <w:b/>
          <w:sz w:val="24"/>
          <w:szCs w:val="24"/>
        </w:rPr>
        <w:t>Техника – безопасности  при работе за швейной машиной</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Работать в косынке, чтобы волосы не мешали работать.</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Следить, чтобы на рабочем столе и платформе  машины не было посторонних предметов.</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Следить за правильным положением корпуса, ног и рук. Спину нужно держать ровно, слегка наклоняясь вперед.</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Проверять, чтобы на изделии не оставалось булавок, так как при шитье они могут попасть под лапку. Сломанные кусочки в состоянии не только привести к повреждению самой машины, но создать определенную опасность для глаз.</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Перед началом работы нужно  проверить целостность шнура и включить его в розетку, только держась за вилку.</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Педаль машины нажимать плавно, чтобы рывком не повредить ремень.</w:t>
      </w:r>
    </w:p>
    <w:p w:rsidR="00BA7B43" w:rsidRPr="00BA7B43" w:rsidRDefault="00BA7B43" w:rsidP="000D7108">
      <w:pPr>
        <w:numPr>
          <w:ilvl w:val="0"/>
          <w:numId w:val="54"/>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lastRenderedPageBreak/>
        <w:t>Руки нужно держать в непосредственной близости от лапки, но не подсовывать их под неё.</w:t>
      </w:r>
    </w:p>
    <w:p w:rsidR="00BA7B43" w:rsidRPr="00BA7B43" w:rsidRDefault="00BA7B43" w:rsidP="007E5F2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Соблюдая все перечисленные выше правила, можно быть уверенным, что в процессе работы не возникнет проблем.</w:t>
      </w:r>
    </w:p>
    <w:p w:rsidR="00BA7B43" w:rsidRPr="00BA7B43" w:rsidRDefault="00BA7B43" w:rsidP="007E5F2B">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BA7B43">
        <w:rPr>
          <w:rFonts w:ascii="Times New Roman" w:eastAsia="Times New Roman" w:hAnsi="Times New Roman" w:cs="Times New Roman"/>
          <w:b/>
          <w:sz w:val="24"/>
          <w:szCs w:val="24"/>
          <w:lang w:eastAsia="ru-RU"/>
        </w:rPr>
        <w:t>Техника - безопасности при работе с электрическим утюгом</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Утюжить, стоя на резиновом  коврике .</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Следить, чтобы горячие части утюга не соприкасалась с электрошнуром.</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Не увлажнять сильно ткань водой.</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Не прикасаться к нагретым частям утюга.</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Не оставлять без наблюдения электроутюг, включенный в сеть.</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Не перегревать утюг.</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Сохранять рабочее место в порядке.</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Помещать электроутюг на специальную подставку при небольших перерывах.</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Использовать пульверизатор для увлажнения ткани.</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При возникновении искр быстро выключить.</w:t>
      </w:r>
    </w:p>
    <w:p w:rsidR="00BA7B43" w:rsidRPr="00BA7B43" w:rsidRDefault="00BA7B43" w:rsidP="000D7108">
      <w:pPr>
        <w:numPr>
          <w:ilvl w:val="0"/>
          <w:numId w:val="5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Сообщить взрослому, если произошёл несчастный случай</w:t>
      </w:r>
    </w:p>
    <w:p w:rsidR="00BA7B43" w:rsidRPr="00BA7B43" w:rsidRDefault="00BA7B43" w:rsidP="007E5F2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После завершения работы:</w:t>
      </w:r>
    </w:p>
    <w:p w:rsidR="00BA7B43" w:rsidRPr="00BA7B43" w:rsidRDefault="00BA7B43" w:rsidP="000D7108">
      <w:pPr>
        <w:numPr>
          <w:ilvl w:val="0"/>
          <w:numId w:val="56"/>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Отключить электроутюг  за корпус вилки.</w:t>
      </w:r>
    </w:p>
    <w:p w:rsidR="00BA7B43" w:rsidRPr="00FD36AA" w:rsidRDefault="00BA7B43" w:rsidP="000D7108">
      <w:pPr>
        <w:numPr>
          <w:ilvl w:val="0"/>
          <w:numId w:val="56"/>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Оставить на хранение утюг в вертикальном положении.</w:t>
      </w:r>
    </w:p>
    <w:p w:rsidR="00BA7B43" w:rsidRPr="00BA7B43" w:rsidRDefault="00BA7B43" w:rsidP="007E5F2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Запрещено:</w:t>
      </w:r>
    </w:p>
    <w:p w:rsidR="00BA7B43" w:rsidRPr="00BA7B43" w:rsidRDefault="00BA7B43" w:rsidP="000D7108">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Допускать падение утюга.</w:t>
      </w:r>
    </w:p>
    <w:p w:rsidR="00BA7B43" w:rsidRPr="00BA7B43" w:rsidRDefault="00BA7B43" w:rsidP="000D7108">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Перегревать.</w:t>
      </w:r>
    </w:p>
    <w:p w:rsidR="00BA7B43" w:rsidRPr="00BA7B43" w:rsidRDefault="00BA7B43" w:rsidP="000D7108">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Работать утюгом, в котором провод образует петли, узлы.</w:t>
      </w:r>
    </w:p>
    <w:p w:rsidR="00BA7B43" w:rsidRPr="00BA7B43" w:rsidRDefault="00BA7B43" w:rsidP="000D7108">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Охлаждать при помощи пульверизатора .</w:t>
      </w:r>
    </w:p>
    <w:p w:rsidR="00BA7B43" w:rsidRPr="00BA7B43" w:rsidRDefault="00BA7B43" w:rsidP="000D7108">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A7B43">
        <w:rPr>
          <w:rFonts w:ascii="Times New Roman" w:eastAsia="Times New Roman" w:hAnsi="Times New Roman" w:cs="Times New Roman"/>
          <w:sz w:val="24"/>
          <w:szCs w:val="24"/>
          <w:lang w:eastAsia="ru-RU"/>
        </w:rPr>
        <w:t>Проверять пальцем степень нагрева поверхности.</w:t>
      </w:r>
    </w:p>
    <w:p w:rsidR="00BA7B43" w:rsidRPr="007E5F2B" w:rsidRDefault="00BA7B43" w:rsidP="007E5F2B">
      <w:pPr>
        <w:spacing w:after="0" w:line="240" w:lineRule="auto"/>
        <w:contextualSpacing/>
        <w:jc w:val="both"/>
        <w:rPr>
          <w:rFonts w:ascii="Times New Roman" w:eastAsia="Times New Roman" w:hAnsi="Times New Roman" w:cs="Times New Roman"/>
          <w:b/>
          <w:kern w:val="18"/>
          <w:sz w:val="24"/>
          <w:szCs w:val="24"/>
          <w:lang w:eastAsia="ru-RU"/>
        </w:rPr>
      </w:pPr>
      <w:r w:rsidRPr="00BA7B43">
        <w:rPr>
          <w:rFonts w:ascii="Times New Roman" w:eastAsia="Times New Roman" w:hAnsi="Times New Roman" w:cs="Times New Roman"/>
          <w:b/>
          <w:kern w:val="18"/>
          <w:sz w:val="24"/>
          <w:szCs w:val="24"/>
          <w:lang w:eastAsia="ru-RU"/>
        </w:rPr>
        <w:t>Технические требования при выполнении влажно – тепл</w:t>
      </w:r>
      <w:r w:rsidR="007E5F2B">
        <w:rPr>
          <w:rFonts w:ascii="Times New Roman" w:eastAsia="Times New Roman" w:hAnsi="Times New Roman" w:cs="Times New Roman"/>
          <w:b/>
          <w:kern w:val="18"/>
          <w:sz w:val="24"/>
          <w:szCs w:val="24"/>
          <w:lang w:eastAsia="ru-RU"/>
        </w:rPr>
        <w:t>овой обработки изделия (В.Т.О.)</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*В.Т.О. из незнакомого материала, во избежании потери цвета и прочности, следует проверить действие утюга на образце ткани.</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*швы в изделиях утюжат до полного прилегания.</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*В.Т.О. деталей с изнанки изделия выполняют без  проутюжильника,</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а с лицевой стороны с проутюжильником  (если на утюге нет тефлоновой подошвы), во избежании  ласс.</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xml:space="preserve">*детали из тканей,  на которых остаются пятна от воды, увлажнению не подвергаются. </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*операцию В.Т.О. продолжают до полного удаления влаги.</w:t>
      </w:r>
    </w:p>
    <w:p w:rsidR="00BA7B43" w:rsidRPr="007E5F2B"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*изделия из ворсовых тканей утюжат на специальных приспособлениях – кардо</w:t>
      </w:r>
      <w:r w:rsidR="007E5F2B">
        <w:rPr>
          <w:rFonts w:ascii="Times New Roman" w:eastAsia="Times New Roman" w:hAnsi="Times New Roman" w:cs="Times New Roman"/>
          <w:kern w:val="18"/>
          <w:sz w:val="24"/>
          <w:szCs w:val="24"/>
          <w:lang w:eastAsia="ru-RU"/>
        </w:rPr>
        <w:t>лентах или сложив лицо с лицом.</w:t>
      </w:r>
    </w:p>
    <w:p w:rsidR="00BA7B43" w:rsidRPr="00BA7B43" w:rsidRDefault="00BA7B43" w:rsidP="007E5F2B">
      <w:pPr>
        <w:spacing w:after="0" w:line="240" w:lineRule="auto"/>
        <w:contextualSpacing/>
        <w:jc w:val="both"/>
        <w:rPr>
          <w:rFonts w:ascii="Times New Roman" w:eastAsia="Times New Roman" w:hAnsi="Times New Roman" w:cs="Times New Roman"/>
          <w:b/>
          <w:kern w:val="18"/>
          <w:sz w:val="24"/>
          <w:szCs w:val="24"/>
          <w:lang w:eastAsia="ru-RU"/>
        </w:rPr>
      </w:pPr>
      <w:r w:rsidRPr="00BA7B43">
        <w:rPr>
          <w:rFonts w:ascii="Times New Roman" w:eastAsia="Times New Roman" w:hAnsi="Times New Roman" w:cs="Times New Roman"/>
          <w:b/>
          <w:kern w:val="18"/>
          <w:sz w:val="24"/>
          <w:szCs w:val="24"/>
          <w:lang w:eastAsia="ru-RU"/>
        </w:rPr>
        <w:t>Технические требования к машинным строчкам</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xml:space="preserve">* машинные строчки должны быть ровными; </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ширина шва должна быть ровной (одинаковой);</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стежки должны быть равномерными по частоте;</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плотность затягивания стежков должна быть одинаковой, переплетение нитей должно быть между слоями материала;</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xml:space="preserve">* строчки должны быть цельными, без разрывов; </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по линии шва не должно быть волнистости материала;</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шов должен быть прочным (в этом случае не последнюю роль играют применяемые вами нитки);</w:t>
      </w:r>
    </w:p>
    <w:p w:rsidR="00BA7B43" w:rsidRPr="00BA7B43" w:rsidRDefault="00BA7B43" w:rsidP="007E5F2B">
      <w:pPr>
        <w:spacing w:after="0" w:line="240" w:lineRule="auto"/>
        <w:contextualSpacing/>
        <w:jc w:val="both"/>
        <w:rPr>
          <w:rFonts w:ascii="Times New Roman" w:eastAsia="Times New Roman" w:hAnsi="Times New Roman" w:cs="Times New Roman"/>
          <w:kern w:val="18"/>
          <w:sz w:val="24"/>
          <w:szCs w:val="24"/>
          <w:lang w:eastAsia="ru-RU"/>
        </w:rPr>
      </w:pPr>
      <w:r w:rsidRPr="00BA7B43">
        <w:rPr>
          <w:rFonts w:ascii="Times New Roman" w:eastAsia="Times New Roman" w:hAnsi="Times New Roman" w:cs="Times New Roman"/>
          <w:kern w:val="18"/>
          <w:sz w:val="24"/>
          <w:szCs w:val="24"/>
          <w:lang w:eastAsia="ru-RU"/>
        </w:rPr>
        <w:t>* припуски на шов располагайте справа от иглы, а основные детали располагайте слева</w:t>
      </w:r>
    </w:p>
    <w:p w:rsidR="00BA7B43" w:rsidRPr="00BA7B43" w:rsidRDefault="00BA7B43" w:rsidP="007E5F2B">
      <w:pPr>
        <w:shd w:val="clear" w:color="auto" w:fill="FFFFFF"/>
        <w:spacing w:after="0" w:line="240" w:lineRule="auto"/>
        <w:contextualSpacing/>
        <w:jc w:val="both"/>
        <w:rPr>
          <w:rFonts w:ascii="Times New Roman" w:eastAsia="Times New Roman" w:hAnsi="Times New Roman" w:cs="Times New Roman"/>
          <w:b/>
          <w:color w:val="000000" w:themeColor="text1"/>
          <w:sz w:val="24"/>
          <w:szCs w:val="24"/>
          <w:lang w:eastAsia="ru-RU"/>
        </w:rPr>
      </w:pPr>
      <w:r w:rsidRPr="00BA7B43">
        <w:rPr>
          <w:rFonts w:ascii="Times New Roman" w:eastAsia="Times New Roman" w:hAnsi="Times New Roman" w:cs="Times New Roman"/>
          <w:b/>
          <w:color w:val="000000" w:themeColor="text1"/>
          <w:sz w:val="24"/>
          <w:szCs w:val="24"/>
          <w:lang w:eastAsia="ru-RU"/>
        </w:rPr>
        <w:t>Терминология  работ при пошиве изделия</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Ручные работы: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сметать</w:t>
      </w:r>
      <w:r w:rsidRPr="00BA7B43">
        <w:rPr>
          <w:rFonts w:ascii="Times New Roman" w:hAnsi="Times New Roman" w:cs="Times New Roman"/>
          <w:color w:val="000000" w:themeColor="text1"/>
          <w:sz w:val="24"/>
          <w:szCs w:val="24"/>
        </w:rPr>
        <w:t> — соединить две детали изделия ручными стежками для последующей примерки на фигуре или машинной обработки, после этого ручные стежки удаляются (например, сметать плечевые срезы);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приметать</w:t>
      </w:r>
      <w:r w:rsidRPr="00BA7B43">
        <w:rPr>
          <w:rFonts w:ascii="Times New Roman" w:hAnsi="Times New Roman" w:cs="Times New Roman"/>
          <w:color w:val="000000" w:themeColor="text1"/>
          <w:sz w:val="24"/>
          <w:szCs w:val="24"/>
        </w:rPr>
        <w:t> или</w:t>
      </w:r>
      <w:r w:rsidRPr="00BA7B43">
        <w:rPr>
          <w:rFonts w:ascii="Times New Roman" w:eastAsiaTheme="minorEastAsia" w:hAnsi="Times New Roman" w:cs="Times New Roman"/>
          <w:b/>
          <w:bCs/>
          <w:color w:val="000000" w:themeColor="text1"/>
          <w:sz w:val="24"/>
          <w:szCs w:val="24"/>
        </w:rPr>
        <w:t> наметать </w:t>
      </w:r>
      <w:r w:rsidRPr="00BA7B43">
        <w:rPr>
          <w:rFonts w:ascii="Times New Roman" w:hAnsi="Times New Roman" w:cs="Times New Roman"/>
          <w:color w:val="000000" w:themeColor="text1"/>
          <w:sz w:val="24"/>
          <w:szCs w:val="24"/>
        </w:rPr>
        <w:t>— соединить две детали изделия ручными стежками, накладывая одну деталь на другую, стежки удаляются после выполнения машинной строчки (приметать накладной карман);</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заметать</w:t>
      </w:r>
      <w:r w:rsidRPr="00BA7B43">
        <w:rPr>
          <w:rFonts w:ascii="Times New Roman" w:hAnsi="Times New Roman" w:cs="Times New Roman"/>
          <w:color w:val="000000" w:themeColor="text1"/>
          <w:sz w:val="24"/>
          <w:szCs w:val="24"/>
        </w:rPr>
        <w:t>— закрепить подогнутый край детали ручными стежками, которые также впоследствии удаляются (заметать низ юбки); </w:t>
      </w:r>
      <w:r w:rsidRPr="00BA7B43">
        <w:rPr>
          <w:rFonts w:ascii="Times New Roman" w:hAnsi="Times New Roman" w:cs="Times New Roman"/>
          <w:color w:val="000000" w:themeColor="text1"/>
          <w:sz w:val="24"/>
          <w:szCs w:val="24"/>
        </w:rPr>
        <w:br/>
      </w:r>
      <w:r w:rsidRPr="00BA7B43">
        <w:rPr>
          <w:rFonts w:ascii="Times New Roman" w:eastAsiaTheme="minorEastAsia" w:hAnsi="Times New Roman" w:cs="Times New Roman"/>
          <w:b/>
          <w:bCs/>
          <w:color w:val="000000" w:themeColor="text1"/>
          <w:sz w:val="24"/>
          <w:szCs w:val="24"/>
        </w:rPr>
        <w:lastRenderedPageBreak/>
        <w:t>вметать - </w:t>
      </w:r>
      <w:r w:rsidRPr="00BA7B43">
        <w:rPr>
          <w:rFonts w:ascii="Times New Roman" w:hAnsi="Times New Roman" w:cs="Times New Roman"/>
          <w:color w:val="000000" w:themeColor="text1"/>
          <w:sz w:val="24"/>
          <w:szCs w:val="24"/>
        </w:rPr>
        <w:t>присоединить одну деталь к другой по овальному контуру (например, вметать рукав в пройму);</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выметать</w:t>
      </w:r>
      <w:r w:rsidRPr="00BA7B43">
        <w:rPr>
          <w:rFonts w:ascii="Times New Roman" w:hAnsi="Times New Roman" w:cs="Times New Roman"/>
          <w:color w:val="000000" w:themeColor="text1"/>
          <w:sz w:val="24"/>
          <w:szCs w:val="24"/>
        </w:rPr>
        <w:t> — закрепить обтачной край детали ручными стежками, которые удаляют после влажно-тепловой обработки (выметать край борта);</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подшить</w:t>
      </w:r>
      <w:r w:rsidRPr="00BA7B43">
        <w:rPr>
          <w:rFonts w:ascii="Times New Roman" w:hAnsi="Times New Roman" w:cs="Times New Roman"/>
          <w:color w:val="000000" w:themeColor="text1"/>
          <w:sz w:val="24"/>
          <w:szCs w:val="24"/>
        </w:rPr>
        <w:t>— прикрепить подогнутый край детали потайными стежками (например, подшить низ изделия или подшить низ подкладки к низу основной детали);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пришить</w:t>
      </w:r>
      <w:r w:rsidRPr="00BA7B43">
        <w:rPr>
          <w:rFonts w:ascii="Times New Roman" w:hAnsi="Times New Roman" w:cs="Times New Roman"/>
          <w:color w:val="000000" w:themeColor="text1"/>
          <w:sz w:val="24"/>
          <w:szCs w:val="24"/>
        </w:rPr>
        <w:t>— прикрепить к изделию фурнитуру, отделочные детали, украшения (пришить пуговицы);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посадить </w:t>
      </w:r>
      <w:r w:rsidRPr="00BA7B43">
        <w:rPr>
          <w:rFonts w:ascii="Times New Roman" w:hAnsi="Times New Roman" w:cs="Times New Roman"/>
          <w:color w:val="000000" w:themeColor="text1"/>
          <w:sz w:val="24"/>
          <w:szCs w:val="24"/>
        </w:rPr>
        <w:t>или </w:t>
      </w:r>
      <w:r w:rsidRPr="00BA7B43">
        <w:rPr>
          <w:rFonts w:ascii="Times New Roman" w:eastAsiaTheme="minorEastAsia" w:hAnsi="Times New Roman" w:cs="Times New Roman"/>
          <w:b/>
          <w:bCs/>
          <w:color w:val="000000" w:themeColor="text1"/>
          <w:sz w:val="24"/>
          <w:szCs w:val="24"/>
        </w:rPr>
        <w:t>припосадить – </w:t>
      </w:r>
      <w:r w:rsidRPr="00BA7B43">
        <w:rPr>
          <w:rFonts w:ascii="Times New Roman" w:hAnsi="Times New Roman" w:cs="Times New Roman"/>
          <w:color w:val="000000" w:themeColor="text1"/>
          <w:sz w:val="24"/>
          <w:szCs w:val="24"/>
        </w:rPr>
        <w:t>проложить плотные мелкие стежки по краю детали, с помощью которых ткань стягивается до нужного размера, впоследствии избыточный объем материала сутюживается, а стежки удаляются (припосадить рукав по окату); </w:t>
      </w:r>
      <w:r w:rsidRPr="00BA7B43">
        <w:rPr>
          <w:rFonts w:ascii="Times New Roman" w:eastAsiaTheme="minorEastAsia" w:hAnsi="Times New Roman" w:cs="Times New Roman"/>
          <w:b/>
          <w:bCs/>
          <w:color w:val="000000" w:themeColor="text1"/>
          <w:sz w:val="24"/>
          <w:szCs w:val="24"/>
        </w:rPr>
        <w:t> </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Операции влажно-тепловой обработки: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заутюжить </w:t>
      </w:r>
      <w:r w:rsidRPr="00BA7B43">
        <w:rPr>
          <w:rFonts w:ascii="Times New Roman" w:hAnsi="Times New Roman" w:cs="Times New Roman"/>
          <w:color w:val="000000" w:themeColor="text1"/>
          <w:sz w:val="24"/>
          <w:szCs w:val="24"/>
        </w:rPr>
        <w:t>—  обработать шов горячим утюгом, направляя припуски шва в одну сторону (например, заутюжить плечевые швы в сторону спинки);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разутюжить </w:t>
      </w:r>
      <w:r w:rsidRPr="00BA7B43">
        <w:rPr>
          <w:rFonts w:ascii="Times New Roman" w:hAnsi="Times New Roman" w:cs="Times New Roman"/>
          <w:color w:val="000000" w:themeColor="text1"/>
          <w:sz w:val="24"/>
          <w:szCs w:val="24"/>
        </w:rPr>
        <w:t>— обработать шов горячим утюгом, расправляя припуски шва в разные стороны (разутюжить боковые швы);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проутюжить - </w:t>
      </w:r>
      <w:r w:rsidRPr="00BA7B43">
        <w:rPr>
          <w:rFonts w:ascii="Times New Roman" w:hAnsi="Times New Roman" w:cs="Times New Roman"/>
          <w:color w:val="000000" w:themeColor="text1"/>
          <w:sz w:val="24"/>
          <w:szCs w:val="24"/>
        </w:rPr>
        <w:t>обработать участок изделия горячим утюгом,  удаляя замины, складки и т.п.</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отпарить</w:t>
      </w:r>
      <w:r w:rsidRPr="00BA7B43">
        <w:rPr>
          <w:rFonts w:ascii="Times New Roman" w:hAnsi="Times New Roman" w:cs="Times New Roman"/>
          <w:color w:val="000000" w:themeColor="text1"/>
          <w:sz w:val="24"/>
          <w:szCs w:val="24"/>
        </w:rPr>
        <w:t> — обработать поверхность ткани горячим паром, удаляя с поверхности ткани лассы (блеск, который образовался от утюга);</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оттянуть</w:t>
      </w:r>
      <w:r w:rsidRPr="00BA7B43">
        <w:rPr>
          <w:rFonts w:ascii="Times New Roman" w:hAnsi="Times New Roman" w:cs="Times New Roman"/>
          <w:color w:val="000000" w:themeColor="text1"/>
          <w:sz w:val="24"/>
          <w:szCs w:val="24"/>
        </w:rPr>
        <w:t> — обработать участок изделия горячим утюгом, вытягивая ткань так,  чтобы придать детали необходимую форму;</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приутюжить </w:t>
      </w:r>
      <w:r w:rsidRPr="00BA7B43">
        <w:rPr>
          <w:rFonts w:ascii="Times New Roman" w:hAnsi="Times New Roman" w:cs="Times New Roman"/>
          <w:color w:val="000000" w:themeColor="text1"/>
          <w:sz w:val="24"/>
          <w:szCs w:val="24"/>
        </w:rPr>
        <w:t>—  обработать участок изделия горячим утюгом, выравнивая детали и  уменьшая толщину швов;</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сутюжить</w:t>
      </w:r>
      <w:r w:rsidRPr="00BA7B43">
        <w:rPr>
          <w:rFonts w:ascii="Times New Roman" w:hAnsi="Times New Roman" w:cs="Times New Roman"/>
          <w:color w:val="000000" w:themeColor="text1"/>
          <w:sz w:val="24"/>
          <w:szCs w:val="24"/>
        </w:rPr>
        <w:t> — обработать участок изделия горячим утюгом, уменьшая длину ткани на   отдельных участках, действие, обратное операции оттягивания (сутюжить полочку на участке проймы, придавая выпуклую форму в области груди).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декатировать</w:t>
      </w:r>
      <w:r w:rsidRPr="00BA7B43">
        <w:rPr>
          <w:rFonts w:ascii="Times New Roman" w:hAnsi="Times New Roman" w:cs="Times New Roman"/>
          <w:color w:val="000000" w:themeColor="text1"/>
          <w:sz w:val="24"/>
          <w:szCs w:val="24"/>
        </w:rPr>
        <w:t>— увлажнить и обработать материал горячим утюгом до раскроя с целью предотвращения усадки ткани в готовом изделии;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отутюжить «на ребро»</w:t>
      </w:r>
      <w:r w:rsidRPr="00BA7B43">
        <w:rPr>
          <w:rFonts w:ascii="Times New Roman" w:hAnsi="Times New Roman" w:cs="Times New Roman"/>
          <w:color w:val="000000" w:themeColor="text1"/>
          <w:sz w:val="24"/>
          <w:szCs w:val="24"/>
        </w:rPr>
        <w:t> — обработать горячим утюгом шов стачивания, не разворачивая соединенные детали (отутюжить «на ребро» швы соединения клиньев в юбке);</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прессовать</w:t>
      </w:r>
      <w:r w:rsidRPr="00BA7B43">
        <w:rPr>
          <w:rFonts w:ascii="Times New Roman" w:hAnsi="Times New Roman" w:cs="Times New Roman"/>
          <w:color w:val="000000" w:themeColor="text1"/>
          <w:sz w:val="24"/>
          <w:szCs w:val="24"/>
        </w:rPr>
        <w:t> – обработать участки изделия горячим утюгом под большим давлением, тем самым уменьшая толщину швов (прессовать край борта).</w:t>
      </w:r>
    </w:p>
    <w:p w:rsidR="00B25800" w:rsidRPr="00FD36AA" w:rsidRDefault="00B25800" w:rsidP="007E5F2B">
      <w:pPr>
        <w:spacing w:after="0" w:line="240" w:lineRule="auto"/>
        <w:contextualSpacing/>
        <w:jc w:val="both"/>
        <w:rPr>
          <w:rFonts w:ascii="Times New Roman" w:eastAsiaTheme="minorEastAsia" w:hAnsi="Times New Roman" w:cs="Times New Roman"/>
          <w:b/>
          <w:bCs/>
          <w:color w:val="000000" w:themeColor="text1"/>
          <w:sz w:val="24"/>
          <w:szCs w:val="24"/>
        </w:rPr>
      </w:pP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Машинные работы: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стачать – </w:t>
      </w:r>
      <w:r w:rsidRPr="00BA7B43">
        <w:rPr>
          <w:rFonts w:ascii="Times New Roman" w:hAnsi="Times New Roman" w:cs="Times New Roman"/>
          <w:color w:val="000000" w:themeColor="text1"/>
          <w:sz w:val="24"/>
          <w:szCs w:val="24"/>
        </w:rPr>
        <w:t>соединить две детали по контуру прямой строчкой (например, стачать боковые срезы);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притачать – </w:t>
      </w:r>
      <w:r w:rsidRPr="00BA7B43">
        <w:rPr>
          <w:rFonts w:ascii="Times New Roman" w:hAnsi="Times New Roman" w:cs="Times New Roman"/>
          <w:color w:val="000000" w:themeColor="text1"/>
          <w:sz w:val="24"/>
          <w:szCs w:val="24"/>
        </w:rPr>
        <w:t>присоединить меньшую деталь к большей (притачать манжеты к рукавам);</w:t>
      </w:r>
      <w:r w:rsidRPr="00BA7B43">
        <w:rPr>
          <w:rFonts w:ascii="Times New Roman" w:eastAsiaTheme="minorEastAsia" w:hAnsi="Times New Roman" w:cs="Times New Roman"/>
          <w:b/>
          <w:bCs/>
          <w:color w:val="000000" w:themeColor="text1"/>
          <w:sz w:val="24"/>
          <w:szCs w:val="24"/>
        </w:rPr>
        <w:t> </w:t>
      </w:r>
      <w:r w:rsidRPr="00BA7B43">
        <w:rPr>
          <w:rFonts w:ascii="Times New Roman" w:hAnsi="Times New Roman" w:cs="Times New Roman"/>
          <w:color w:val="000000" w:themeColor="text1"/>
          <w:sz w:val="24"/>
          <w:szCs w:val="24"/>
        </w:rPr>
        <w:br/>
      </w:r>
      <w:r w:rsidRPr="00BA7B43">
        <w:rPr>
          <w:rFonts w:ascii="Times New Roman" w:eastAsiaTheme="minorEastAsia" w:hAnsi="Times New Roman" w:cs="Times New Roman"/>
          <w:b/>
          <w:bCs/>
          <w:color w:val="000000" w:themeColor="text1"/>
          <w:sz w:val="24"/>
          <w:szCs w:val="24"/>
        </w:rPr>
        <w:t>обтачать – </w:t>
      </w:r>
      <w:r w:rsidRPr="00BA7B43">
        <w:rPr>
          <w:rFonts w:ascii="Times New Roman" w:hAnsi="Times New Roman" w:cs="Times New Roman"/>
          <w:color w:val="000000" w:themeColor="text1"/>
          <w:sz w:val="24"/>
          <w:szCs w:val="24"/>
        </w:rPr>
        <w:t>соединить детали изделия по краю с последующим вывертыванием (обтачать клапан кармана);</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втачать</w:t>
      </w:r>
      <w:r w:rsidRPr="00BA7B43">
        <w:rPr>
          <w:rFonts w:ascii="Times New Roman" w:hAnsi="Times New Roman" w:cs="Times New Roman"/>
          <w:color w:val="000000" w:themeColor="text1"/>
          <w:sz w:val="24"/>
          <w:szCs w:val="24"/>
        </w:rPr>
        <w:t> – присоединить одну деталь к другой по овальному контуру (втачать воротник в горловину);</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настрочить </w:t>
      </w:r>
      <w:r w:rsidRPr="00BA7B43">
        <w:rPr>
          <w:rFonts w:ascii="Times New Roman" w:hAnsi="Times New Roman" w:cs="Times New Roman"/>
          <w:color w:val="000000" w:themeColor="text1"/>
          <w:sz w:val="24"/>
          <w:szCs w:val="24"/>
        </w:rPr>
        <w:t>– проложить строчку, накладывая одну деталь на другую (настрочить кокетку на спинку);</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расстрочить </w:t>
      </w:r>
      <w:r w:rsidRPr="00BA7B43">
        <w:rPr>
          <w:rFonts w:ascii="Times New Roman" w:hAnsi="Times New Roman" w:cs="Times New Roman"/>
          <w:color w:val="000000" w:themeColor="text1"/>
          <w:sz w:val="24"/>
          <w:szCs w:val="24"/>
        </w:rPr>
        <w:t>– закрепить строчками шов или складку, раскладывая припуски в разные стороны (например, расстрочить средний шов спинки);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застрочить</w:t>
      </w:r>
      <w:r w:rsidRPr="00BA7B43">
        <w:rPr>
          <w:rFonts w:ascii="Times New Roman" w:hAnsi="Times New Roman" w:cs="Times New Roman"/>
          <w:color w:val="000000" w:themeColor="text1"/>
          <w:sz w:val="24"/>
          <w:szCs w:val="24"/>
        </w:rPr>
        <w:t> – проложить строчку по подогнутому краю детали (застрочить низ юбки);</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отстрочить</w:t>
      </w:r>
      <w:r w:rsidRPr="00BA7B43">
        <w:rPr>
          <w:rFonts w:ascii="Times New Roman" w:hAnsi="Times New Roman" w:cs="Times New Roman"/>
          <w:color w:val="000000" w:themeColor="text1"/>
          <w:sz w:val="24"/>
          <w:szCs w:val="24"/>
        </w:rPr>
        <w:t> – проложить строчку для отделки и закрепления обтачного края детали (отстрочить воротник);</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пристрочить</w:t>
      </w:r>
      <w:r w:rsidRPr="00BA7B43">
        <w:rPr>
          <w:rFonts w:ascii="Times New Roman" w:hAnsi="Times New Roman" w:cs="Times New Roman"/>
          <w:color w:val="000000" w:themeColor="text1"/>
          <w:sz w:val="24"/>
          <w:szCs w:val="24"/>
        </w:rPr>
        <w:t> — присоединить к изделию отделочные детали, украшения (пристрочить отделочную тесьму);</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обметать </w:t>
      </w:r>
      <w:r w:rsidRPr="00BA7B43">
        <w:rPr>
          <w:rFonts w:ascii="Times New Roman" w:hAnsi="Times New Roman" w:cs="Times New Roman"/>
          <w:color w:val="000000" w:themeColor="text1"/>
          <w:sz w:val="24"/>
          <w:szCs w:val="24"/>
        </w:rPr>
        <w:t>– произвести обработку среза детали с помощью машинной строчки: оверлочной или  зигзаг (обметать боковые срезы);</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вытачать</w:t>
      </w:r>
      <w:r w:rsidRPr="00BA7B43">
        <w:rPr>
          <w:rFonts w:ascii="Times New Roman" w:hAnsi="Times New Roman" w:cs="Times New Roman"/>
          <w:color w:val="000000" w:themeColor="text1"/>
          <w:sz w:val="24"/>
          <w:szCs w:val="24"/>
        </w:rPr>
        <w:t> (или «чисто вытачать») – стачать детали, разутюжить припуски швов, выполняя надрезы на участках фигурной формы и срезая припуски на уловых участках; вывернуть и выметать вручную вытачанный край (например, вытачать лацкан);</w:t>
      </w:r>
    </w:p>
    <w:p w:rsidR="00BA7B43" w:rsidRPr="00BA7B43"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t>присборить</w:t>
      </w:r>
      <w:r w:rsidRPr="00BA7B43">
        <w:rPr>
          <w:rFonts w:ascii="Times New Roman" w:hAnsi="Times New Roman" w:cs="Times New Roman"/>
          <w:color w:val="000000" w:themeColor="text1"/>
          <w:sz w:val="24"/>
          <w:szCs w:val="24"/>
        </w:rPr>
        <w:t> – выполнить сборку, застрачивая небольшие складки (присборить рукав по окату);</w:t>
      </w:r>
    </w:p>
    <w:p w:rsidR="00BA7B43" w:rsidRPr="00FD36AA" w:rsidRDefault="00BA7B43" w:rsidP="007E5F2B">
      <w:pPr>
        <w:spacing w:after="0" w:line="240" w:lineRule="auto"/>
        <w:contextualSpacing/>
        <w:jc w:val="both"/>
        <w:rPr>
          <w:rFonts w:ascii="Times New Roman" w:hAnsi="Times New Roman" w:cs="Times New Roman"/>
          <w:color w:val="000000" w:themeColor="text1"/>
          <w:sz w:val="24"/>
          <w:szCs w:val="24"/>
        </w:rPr>
      </w:pPr>
      <w:r w:rsidRPr="00BA7B43">
        <w:rPr>
          <w:rFonts w:ascii="Times New Roman" w:eastAsiaTheme="minorEastAsia" w:hAnsi="Times New Roman" w:cs="Times New Roman"/>
          <w:b/>
          <w:bCs/>
          <w:color w:val="000000" w:themeColor="text1"/>
          <w:sz w:val="24"/>
          <w:szCs w:val="24"/>
        </w:rPr>
        <w:lastRenderedPageBreak/>
        <w:t>окантовать</w:t>
      </w:r>
      <w:r w:rsidRPr="00BA7B43">
        <w:rPr>
          <w:rFonts w:ascii="Times New Roman" w:hAnsi="Times New Roman" w:cs="Times New Roman"/>
          <w:color w:val="000000" w:themeColor="text1"/>
          <w:sz w:val="24"/>
          <w:szCs w:val="24"/>
        </w:rPr>
        <w:t> – обработать срезы детали или шва полоской ткани или тесьмой (окантовать низ рукава).</w:t>
      </w:r>
    </w:p>
    <w:p w:rsidR="00875F67" w:rsidRPr="00AA7F28" w:rsidRDefault="00875F67" w:rsidP="007E5F2B">
      <w:pPr>
        <w:spacing w:after="0" w:line="240" w:lineRule="auto"/>
        <w:contextualSpacing/>
        <w:jc w:val="both"/>
        <w:rPr>
          <w:rFonts w:ascii="Times New Roman" w:hAnsi="Times New Roman" w:cs="Times New Roman"/>
          <w:b/>
          <w:sz w:val="24"/>
          <w:szCs w:val="24"/>
        </w:rPr>
      </w:pPr>
    </w:p>
    <w:p w:rsidR="00875F67" w:rsidRPr="00AA7F28"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ТЕРМИНОЛОГИЯ  МАШИННЫХ  РАБОТ</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402"/>
        <w:gridCol w:w="3402"/>
      </w:tblGrid>
      <w:tr w:rsidR="00875F67" w:rsidRPr="002045EF" w:rsidTr="002045EF">
        <w:trPr>
          <w:trHeight w:val="640"/>
        </w:trPr>
        <w:tc>
          <w:tcPr>
            <w:tcW w:w="3474" w:type="dxa"/>
            <w:shd w:val="clear" w:color="auto" w:fill="auto"/>
          </w:tcPr>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Термин</w:t>
            </w:r>
          </w:p>
        </w:tc>
        <w:tc>
          <w:tcPr>
            <w:tcW w:w="3402" w:type="dxa"/>
            <w:shd w:val="clear" w:color="auto" w:fill="auto"/>
          </w:tcPr>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Вид операции</w:t>
            </w:r>
          </w:p>
        </w:tc>
        <w:tc>
          <w:tcPr>
            <w:tcW w:w="3402" w:type="dxa"/>
            <w:shd w:val="clear" w:color="auto" w:fill="auto"/>
          </w:tcPr>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Применение</w:t>
            </w:r>
          </w:p>
        </w:tc>
      </w:tr>
      <w:tr w:rsidR="00875F67" w:rsidRPr="002045EF" w:rsidTr="002045EF">
        <w:trPr>
          <w:trHeight w:val="12291"/>
        </w:trPr>
        <w:tc>
          <w:tcPr>
            <w:tcW w:w="3474" w:type="dxa"/>
            <w:shd w:val="clear" w:color="auto" w:fill="auto"/>
          </w:tcPr>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Стачать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Притачать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Обтачать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Втачать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Настрочить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Расстрочить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Застрочить</w:t>
            </w: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t xml:space="preserve">        </w:t>
            </w:r>
          </w:p>
        </w:tc>
        <w:tc>
          <w:tcPr>
            <w:tcW w:w="3402" w:type="dxa"/>
            <w:shd w:val="clear" w:color="auto" w:fill="auto"/>
          </w:tcPr>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Соединить две или несколько деталей примерно равных по величине машинной строчкой.</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Соединить меньшую деталь с большей, машинной строчкой.</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xml:space="preserve">  </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xml:space="preserve"> </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Соединить две детали, с последующим вывёртыванием.</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Соединить машинной строчкой две детали по выпуклым и вогнутым срезам.</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Закрепить детали наложенных одна на другую, машинной строчкой.</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Проложить две параллельные строчки по разутюженному шву.</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Закрепить подогнутый край изделия машинной строчкой.</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Проложить отделочную строчку по приутюженному шву</w:t>
            </w:r>
          </w:p>
        </w:tc>
        <w:tc>
          <w:tcPr>
            <w:tcW w:w="3402" w:type="dxa"/>
            <w:shd w:val="clear" w:color="auto" w:fill="auto"/>
          </w:tcPr>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Стачать боковые, плечевые срезы пиджака, боковой и шаговой срез брюк.</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Притачать кокетку к полочке, надставку к подбортам.</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Обтачать клапана, воротник, борта, манжеты, паты.</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Втачать рукав в пройму, воротник в горловину.</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Настрочить накладные карманы, накладные кокетки.</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Расстрочить средний шов спинки, плечевой шов, боковой шов и т.д.</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Застрочить низ изделия, низ рукавов.</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Отстрочить клапана, манжеты, готовое изделие.</w:t>
            </w:r>
          </w:p>
          <w:p w:rsidR="00875F67" w:rsidRPr="002045EF" w:rsidRDefault="00875F67" w:rsidP="007E5F2B">
            <w:pPr>
              <w:spacing w:after="0" w:line="240" w:lineRule="auto"/>
              <w:contextualSpacing/>
              <w:jc w:val="both"/>
              <w:rPr>
                <w:rFonts w:ascii="Times New Roman" w:hAnsi="Times New Roman" w:cs="Times New Roman"/>
                <w:sz w:val="24"/>
                <w:szCs w:val="24"/>
              </w:rPr>
            </w:pPr>
          </w:p>
          <w:p w:rsidR="00875F67" w:rsidRPr="002045EF" w:rsidRDefault="00875F67" w:rsidP="007E5F2B">
            <w:pPr>
              <w:spacing w:after="0" w:line="240" w:lineRule="auto"/>
              <w:contextualSpacing/>
              <w:jc w:val="both"/>
              <w:rPr>
                <w:rFonts w:ascii="Times New Roman" w:hAnsi="Times New Roman" w:cs="Times New Roman"/>
                <w:sz w:val="24"/>
                <w:szCs w:val="24"/>
              </w:rPr>
            </w:pPr>
          </w:p>
        </w:tc>
      </w:tr>
    </w:tbl>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b/>
          <w:sz w:val="24"/>
          <w:szCs w:val="24"/>
        </w:rPr>
        <w:t>Сметать, заметать, приметать, вметать, наметать</w:t>
      </w:r>
      <w:r w:rsidRPr="002045EF">
        <w:rPr>
          <w:rFonts w:ascii="Times New Roman" w:hAnsi="Times New Roman" w:cs="Times New Roman"/>
          <w:sz w:val="24"/>
          <w:szCs w:val="24"/>
        </w:rPr>
        <w:t xml:space="preserve"> – операции ручных работ, аналогичных машинным работам, только соединение деталей ручными стежками, временного назначения</w:t>
      </w:r>
    </w:p>
    <w:p w:rsidR="007E5F2B" w:rsidRDefault="007E5F2B" w:rsidP="002045EF">
      <w:pPr>
        <w:spacing w:line="240" w:lineRule="auto"/>
        <w:jc w:val="center"/>
        <w:rPr>
          <w:rFonts w:ascii="Times New Roman" w:hAnsi="Times New Roman" w:cs="Times New Roman"/>
          <w:b/>
          <w:sz w:val="24"/>
          <w:szCs w:val="24"/>
        </w:rPr>
      </w:pP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b/>
          <w:sz w:val="24"/>
          <w:szCs w:val="24"/>
        </w:rPr>
        <w:lastRenderedPageBreak/>
        <w:t>ТЕХНИЧЕСКИЕ  УСЛОВИЯ  ПРИ  ВЫПОЛНЕНИИ  В.Т.О.</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В.Т.О. из незнакомого материала, во избежании потери цвета и прочности, следует проверить действие утюга на образце ткани.</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Швы в изделиях утюжат до полного прилегания.</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В.Т.О. деталей с изнанки изделия выполняют без проутюжильника,</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а с лицевой стороны с проутюжильником ( если на утюге нет тефлоновой подошвы ), во избежании ласс.</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xml:space="preserve">* Детали из тканей на которых остаются пятна от воды, увлажнению не подвергаются. </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Операцию В.Т.О. продолжают до полного удаления влаги.</w:t>
      </w:r>
    </w:p>
    <w:p w:rsidR="006957A6"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Изделия из ворсовых тканей утюжат на спец</w:t>
      </w:r>
      <w:r w:rsidR="006957A6">
        <w:rPr>
          <w:rFonts w:ascii="Times New Roman" w:hAnsi="Times New Roman" w:cs="Times New Roman"/>
          <w:sz w:val="24"/>
          <w:szCs w:val="24"/>
        </w:rPr>
        <w:t>.приспособлениях – кардолентах.</w:t>
      </w:r>
    </w:p>
    <w:p w:rsidR="00875F67" w:rsidRPr="006957A6"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b/>
          <w:sz w:val="24"/>
          <w:szCs w:val="24"/>
        </w:rPr>
        <w:t xml:space="preserve"> ОПРЕДЕЛЕНИЕ  ОСНОВЫ  И  УТКА</w:t>
      </w:r>
    </w:p>
    <w:p w:rsidR="00875F67" w:rsidRPr="002045EF" w:rsidRDefault="00875F67" w:rsidP="007E5F2B">
      <w:pPr>
        <w:spacing w:after="0" w:line="240" w:lineRule="auto"/>
        <w:contextualSpacing/>
        <w:jc w:val="both"/>
        <w:rPr>
          <w:rFonts w:ascii="Times New Roman" w:hAnsi="Times New Roman" w:cs="Times New Roman"/>
          <w:b/>
          <w:sz w:val="24"/>
          <w:szCs w:val="24"/>
        </w:rPr>
      </w:pPr>
      <w:r w:rsidRPr="002045EF">
        <w:rPr>
          <w:rFonts w:ascii="Times New Roman" w:hAnsi="Times New Roman" w:cs="Times New Roman"/>
          <w:sz w:val="24"/>
          <w:szCs w:val="24"/>
        </w:rPr>
        <w:t xml:space="preserve">Ткани вырабатывают из пряжи различных текстильных волокон на ткацком станке путём переплетения двух нитей – </w:t>
      </w:r>
      <w:r w:rsidRPr="002045EF">
        <w:rPr>
          <w:rFonts w:ascii="Times New Roman" w:hAnsi="Times New Roman" w:cs="Times New Roman"/>
          <w:b/>
          <w:sz w:val="24"/>
          <w:szCs w:val="24"/>
        </w:rPr>
        <w:t>основы и утка.</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Определить основу и уток на ткани можно:</w:t>
      </w:r>
    </w:p>
    <w:p w:rsidR="00875F67" w:rsidRPr="002045EF" w:rsidRDefault="00875F67" w:rsidP="000D7108">
      <w:pPr>
        <w:numPr>
          <w:ilvl w:val="0"/>
          <w:numId w:val="58"/>
        </w:numPr>
        <w:spacing w:after="0" w:line="240" w:lineRule="auto"/>
        <w:ind w:left="0" w:firstLine="0"/>
        <w:contextualSpacing/>
        <w:jc w:val="both"/>
        <w:rPr>
          <w:rFonts w:ascii="Times New Roman" w:hAnsi="Times New Roman" w:cs="Times New Roman"/>
          <w:sz w:val="24"/>
          <w:szCs w:val="24"/>
        </w:rPr>
      </w:pPr>
      <w:r w:rsidRPr="002045EF">
        <w:rPr>
          <w:rFonts w:ascii="Times New Roman" w:hAnsi="Times New Roman" w:cs="Times New Roman"/>
          <w:b/>
          <w:sz w:val="24"/>
          <w:szCs w:val="24"/>
        </w:rPr>
        <w:t>на растяжение</w:t>
      </w:r>
      <w:r w:rsidRPr="002045EF">
        <w:rPr>
          <w:rFonts w:ascii="Times New Roman" w:hAnsi="Times New Roman" w:cs="Times New Roman"/>
          <w:sz w:val="24"/>
          <w:szCs w:val="24"/>
        </w:rPr>
        <w:t>, нити основы меньше растягиваются, чем нити утка,</w:t>
      </w:r>
    </w:p>
    <w:p w:rsidR="00875F67" w:rsidRPr="002045EF" w:rsidRDefault="00875F67" w:rsidP="000D7108">
      <w:pPr>
        <w:numPr>
          <w:ilvl w:val="0"/>
          <w:numId w:val="58"/>
        </w:numPr>
        <w:spacing w:after="0" w:line="240" w:lineRule="auto"/>
        <w:ind w:left="0" w:firstLine="0"/>
        <w:contextualSpacing/>
        <w:jc w:val="both"/>
        <w:rPr>
          <w:rFonts w:ascii="Times New Roman" w:hAnsi="Times New Roman" w:cs="Times New Roman"/>
          <w:sz w:val="24"/>
          <w:szCs w:val="24"/>
        </w:rPr>
      </w:pPr>
      <w:r w:rsidRPr="002045EF">
        <w:rPr>
          <w:rFonts w:ascii="Times New Roman" w:hAnsi="Times New Roman" w:cs="Times New Roman"/>
          <w:b/>
          <w:sz w:val="24"/>
          <w:szCs w:val="24"/>
        </w:rPr>
        <w:t>основа</w:t>
      </w:r>
      <w:r w:rsidRPr="002045EF">
        <w:rPr>
          <w:rFonts w:ascii="Times New Roman" w:hAnsi="Times New Roman" w:cs="Times New Roman"/>
          <w:sz w:val="24"/>
          <w:szCs w:val="24"/>
        </w:rPr>
        <w:t xml:space="preserve"> проходит </w:t>
      </w:r>
      <w:r w:rsidRPr="002045EF">
        <w:rPr>
          <w:rFonts w:ascii="Times New Roman" w:hAnsi="Times New Roman" w:cs="Times New Roman"/>
          <w:b/>
          <w:sz w:val="24"/>
          <w:szCs w:val="24"/>
        </w:rPr>
        <w:t>вдоль кромки</w:t>
      </w:r>
      <w:r w:rsidRPr="002045EF">
        <w:rPr>
          <w:rFonts w:ascii="Times New Roman" w:hAnsi="Times New Roman" w:cs="Times New Roman"/>
          <w:sz w:val="24"/>
          <w:szCs w:val="24"/>
        </w:rPr>
        <w:t>, уток перпендикулярно,</w:t>
      </w:r>
    </w:p>
    <w:p w:rsidR="00875F67" w:rsidRPr="002045EF" w:rsidRDefault="00875F67" w:rsidP="000D7108">
      <w:pPr>
        <w:numPr>
          <w:ilvl w:val="0"/>
          <w:numId w:val="58"/>
        </w:numPr>
        <w:spacing w:after="0" w:line="240" w:lineRule="auto"/>
        <w:ind w:left="0" w:firstLine="0"/>
        <w:contextualSpacing/>
        <w:jc w:val="both"/>
        <w:rPr>
          <w:rFonts w:ascii="Times New Roman" w:hAnsi="Times New Roman" w:cs="Times New Roman"/>
          <w:sz w:val="24"/>
          <w:szCs w:val="24"/>
        </w:rPr>
      </w:pPr>
      <w:r w:rsidRPr="002045EF">
        <w:rPr>
          <w:rFonts w:ascii="Times New Roman" w:hAnsi="Times New Roman" w:cs="Times New Roman"/>
          <w:sz w:val="24"/>
          <w:szCs w:val="24"/>
        </w:rPr>
        <w:t xml:space="preserve">если ткань </w:t>
      </w:r>
      <w:r w:rsidRPr="002045EF">
        <w:rPr>
          <w:rFonts w:ascii="Times New Roman" w:hAnsi="Times New Roman" w:cs="Times New Roman"/>
          <w:b/>
          <w:sz w:val="24"/>
          <w:szCs w:val="24"/>
        </w:rPr>
        <w:t>в полоску</w:t>
      </w:r>
      <w:r w:rsidRPr="002045EF">
        <w:rPr>
          <w:rFonts w:ascii="Times New Roman" w:hAnsi="Times New Roman" w:cs="Times New Roman"/>
          <w:sz w:val="24"/>
          <w:szCs w:val="24"/>
        </w:rPr>
        <w:t>, то основа совпадает с направлением полос</w:t>
      </w:r>
    </w:p>
    <w:p w:rsidR="00875F67" w:rsidRPr="002045EF" w:rsidRDefault="00875F67" w:rsidP="007E5F2B">
      <w:pPr>
        <w:spacing w:after="0" w:line="240" w:lineRule="auto"/>
        <w:contextualSpacing/>
        <w:jc w:val="both"/>
        <w:rPr>
          <w:rFonts w:ascii="Times New Roman" w:hAnsi="Times New Roman" w:cs="Times New Roman"/>
          <w:sz w:val="24"/>
          <w:szCs w:val="24"/>
        </w:rPr>
      </w:pPr>
      <w:r w:rsidRPr="002045EF">
        <w:rPr>
          <w:rFonts w:ascii="Times New Roman" w:hAnsi="Times New Roman" w:cs="Times New Roman"/>
          <w:sz w:val="24"/>
          <w:szCs w:val="24"/>
        </w:rPr>
        <w:t xml:space="preserve"> ( в 90 % ткани ).</w:t>
      </w:r>
    </w:p>
    <w:p w:rsidR="00875F67" w:rsidRPr="002045EF" w:rsidRDefault="00875F67" w:rsidP="000D7108">
      <w:pPr>
        <w:numPr>
          <w:ilvl w:val="0"/>
          <w:numId w:val="58"/>
        </w:numPr>
        <w:spacing w:after="0" w:line="240" w:lineRule="auto"/>
        <w:ind w:left="0" w:firstLine="0"/>
        <w:contextualSpacing/>
        <w:jc w:val="both"/>
        <w:rPr>
          <w:rFonts w:ascii="Times New Roman" w:hAnsi="Times New Roman" w:cs="Times New Roman"/>
          <w:sz w:val="24"/>
          <w:szCs w:val="24"/>
        </w:rPr>
      </w:pPr>
      <w:r w:rsidRPr="002045EF">
        <w:rPr>
          <w:rFonts w:ascii="Times New Roman" w:hAnsi="Times New Roman" w:cs="Times New Roman"/>
          <w:b/>
          <w:sz w:val="24"/>
          <w:szCs w:val="24"/>
        </w:rPr>
        <w:t>направление ворса</w:t>
      </w:r>
      <w:r w:rsidRPr="002045EF">
        <w:rPr>
          <w:rFonts w:ascii="Times New Roman" w:hAnsi="Times New Roman" w:cs="Times New Roman"/>
          <w:sz w:val="24"/>
          <w:szCs w:val="24"/>
        </w:rPr>
        <w:t xml:space="preserve"> в ткани соответствует направлению нити основы,</w:t>
      </w:r>
    </w:p>
    <w:p w:rsidR="00875F67" w:rsidRPr="006957A6" w:rsidRDefault="00875F67" w:rsidP="000D7108">
      <w:pPr>
        <w:numPr>
          <w:ilvl w:val="0"/>
          <w:numId w:val="58"/>
        </w:numPr>
        <w:spacing w:after="0" w:line="240" w:lineRule="auto"/>
        <w:ind w:left="0" w:firstLine="0"/>
        <w:contextualSpacing/>
        <w:jc w:val="both"/>
        <w:rPr>
          <w:rFonts w:ascii="Times New Roman" w:hAnsi="Times New Roman" w:cs="Times New Roman"/>
          <w:sz w:val="24"/>
          <w:szCs w:val="24"/>
        </w:rPr>
      </w:pPr>
      <w:r w:rsidRPr="002045EF">
        <w:rPr>
          <w:rFonts w:ascii="Times New Roman" w:hAnsi="Times New Roman" w:cs="Times New Roman"/>
          <w:sz w:val="24"/>
          <w:szCs w:val="24"/>
        </w:rPr>
        <w:t xml:space="preserve">нить </w:t>
      </w:r>
      <w:r w:rsidRPr="002045EF">
        <w:rPr>
          <w:rFonts w:ascii="Times New Roman" w:hAnsi="Times New Roman" w:cs="Times New Roman"/>
          <w:b/>
          <w:sz w:val="24"/>
          <w:szCs w:val="24"/>
        </w:rPr>
        <w:t>основы</w:t>
      </w:r>
      <w:r w:rsidRPr="002045EF">
        <w:rPr>
          <w:rFonts w:ascii="Times New Roman" w:hAnsi="Times New Roman" w:cs="Times New Roman"/>
          <w:sz w:val="24"/>
          <w:szCs w:val="24"/>
        </w:rPr>
        <w:t xml:space="preserve"> более </w:t>
      </w:r>
      <w:r w:rsidRPr="002045EF">
        <w:rPr>
          <w:rFonts w:ascii="Times New Roman" w:hAnsi="Times New Roman" w:cs="Times New Roman"/>
          <w:b/>
          <w:sz w:val="24"/>
          <w:szCs w:val="24"/>
        </w:rPr>
        <w:t>жёсткая и менее извилистая</w:t>
      </w:r>
      <w:r w:rsidRPr="002045EF">
        <w:rPr>
          <w:rFonts w:ascii="Times New Roman" w:hAnsi="Times New Roman" w:cs="Times New Roman"/>
          <w:sz w:val="24"/>
          <w:szCs w:val="24"/>
        </w:rPr>
        <w:t>, чем нить утка.</w:t>
      </w:r>
    </w:p>
    <w:p w:rsidR="00875F67" w:rsidRPr="002045EF" w:rsidRDefault="00875F67" w:rsidP="007E5F2B">
      <w:pPr>
        <w:spacing w:after="0" w:line="240" w:lineRule="auto"/>
        <w:contextualSpacing/>
        <w:jc w:val="both"/>
        <w:rPr>
          <w:rFonts w:ascii="Times New Roman" w:eastAsia="Times New Roman" w:hAnsi="Times New Roman" w:cs="Times New Roman"/>
          <w:b/>
          <w:sz w:val="24"/>
          <w:szCs w:val="24"/>
          <w:lang w:eastAsia="ru-RU"/>
        </w:rPr>
      </w:pPr>
      <w:r w:rsidRPr="002045EF">
        <w:rPr>
          <w:rFonts w:ascii="Times New Roman" w:eastAsia="Times New Roman" w:hAnsi="Times New Roman" w:cs="Times New Roman"/>
          <w:b/>
          <w:sz w:val="24"/>
          <w:szCs w:val="24"/>
          <w:lang w:eastAsia="ru-RU"/>
        </w:rPr>
        <w:t>ОПРЕДЕЛЕНИЕ  ЛИЦЕВОЙ  И  ИЗНАНОЧНОЙ</w:t>
      </w:r>
    </w:p>
    <w:p w:rsidR="00875F67" w:rsidRPr="002045EF" w:rsidRDefault="006957A6" w:rsidP="007E5F2B">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НА  ТКАНИ</w:t>
      </w:r>
    </w:p>
    <w:p w:rsidR="00875F67" w:rsidRPr="002045EF" w:rsidRDefault="00875F67" w:rsidP="000D7108">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2045EF">
        <w:rPr>
          <w:rFonts w:ascii="Times New Roman" w:eastAsia="Times New Roman" w:hAnsi="Times New Roman" w:cs="Times New Roman"/>
          <w:b/>
          <w:sz w:val="24"/>
          <w:szCs w:val="24"/>
          <w:lang w:eastAsia="ru-RU"/>
        </w:rPr>
        <w:t>В тканях с набивным рисунком</w:t>
      </w:r>
      <w:r w:rsidRPr="002045EF">
        <w:rPr>
          <w:rFonts w:ascii="Times New Roman" w:eastAsia="Times New Roman" w:hAnsi="Times New Roman" w:cs="Times New Roman"/>
          <w:sz w:val="24"/>
          <w:szCs w:val="24"/>
          <w:lang w:eastAsia="ru-RU"/>
        </w:rPr>
        <w:t xml:space="preserve"> лицевая сторона </w:t>
      </w:r>
      <w:r w:rsidRPr="002045EF">
        <w:rPr>
          <w:rFonts w:ascii="Times New Roman" w:eastAsia="Times New Roman" w:hAnsi="Times New Roman" w:cs="Times New Roman"/>
          <w:b/>
          <w:sz w:val="24"/>
          <w:szCs w:val="24"/>
          <w:lang w:eastAsia="ru-RU"/>
        </w:rPr>
        <w:t>ярче</w:t>
      </w:r>
      <w:r w:rsidRPr="002045EF">
        <w:rPr>
          <w:rFonts w:ascii="Times New Roman" w:eastAsia="Times New Roman" w:hAnsi="Times New Roman" w:cs="Times New Roman"/>
          <w:sz w:val="24"/>
          <w:szCs w:val="24"/>
          <w:lang w:eastAsia="ru-RU"/>
        </w:rPr>
        <w:t>, чем изнаночная.</w:t>
      </w:r>
    </w:p>
    <w:p w:rsidR="00875F67" w:rsidRPr="002045EF" w:rsidRDefault="00875F67" w:rsidP="000D7108">
      <w:pPr>
        <w:numPr>
          <w:ilvl w:val="0"/>
          <w:numId w:val="58"/>
        </w:numPr>
        <w:spacing w:after="0" w:line="240" w:lineRule="auto"/>
        <w:ind w:left="0" w:firstLine="0"/>
        <w:contextualSpacing/>
        <w:jc w:val="both"/>
        <w:rPr>
          <w:rFonts w:ascii="Times New Roman" w:eastAsia="Times New Roman" w:hAnsi="Times New Roman" w:cs="Times New Roman"/>
          <w:b/>
          <w:sz w:val="24"/>
          <w:szCs w:val="24"/>
          <w:lang w:eastAsia="ru-RU"/>
        </w:rPr>
      </w:pPr>
      <w:r w:rsidRPr="002045EF">
        <w:rPr>
          <w:rFonts w:ascii="Times New Roman" w:eastAsia="Times New Roman" w:hAnsi="Times New Roman" w:cs="Times New Roman"/>
          <w:b/>
          <w:sz w:val="24"/>
          <w:szCs w:val="24"/>
          <w:lang w:eastAsia="ru-RU"/>
        </w:rPr>
        <w:t xml:space="preserve">У </w:t>
      </w:r>
      <w:r w:rsidRPr="002045EF">
        <w:rPr>
          <w:rFonts w:ascii="Times New Roman" w:eastAsia="Times New Roman" w:hAnsi="Times New Roman" w:cs="Times New Roman"/>
          <w:sz w:val="24"/>
          <w:szCs w:val="24"/>
          <w:lang w:eastAsia="ru-RU"/>
        </w:rPr>
        <w:t>тканей</w:t>
      </w:r>
      <w:r w:rsidRPr="002045EF">
        <w:rPr>
          <w:rFonts w:ascii="Times New Roman" w:eastAsia="Times New Roman" w:hAnsi="Times New Roman" w:cs="Times New Roman"/>
          <w:b/>
          <w:sz w:val="24"/>
          <w:szCs w:val="24"/>
          <w:lang w:eastAsia="ru-RU"/>
        </w:rPr>
        <w:t xml:space="preserve"> саржевого переплетения диагональ проходит слева – снизу вверх–направо (</w:t>
      </w:r>
      <w:r w:rsidRPr="002045EF">
        <w:rPr>
          <w:rFonts w:ascii="Times New Roman" w:eastAsia="Times New Roman" w:hAnsi="Times New Roman" w:cs="Times New Roman"/>
          <w:sz w:val="24"/>
          <w:szCs w:val="24"/>
          <w:lang w:eastAsia="ru-RU"/>
        </w:rPr>
        <w:t>но сначала нужно определить нить основы )</w:t>
      </w:r>
    </w:p>
    <w:p w:rsidR="00875F67" w:rsidRPr="00AA7F28" w:rsidRDefault="00875F67" w:rsidP="000D7108">
      <w:pPr>
        <w:numPr>
          <w:ilvl w:val="0"/>
          <w:numId w:val="58"/>
        </w:numPr>
        <w:spacing w:after="0" w:line="240" w:lineRule="auto"/>
        <w:ind w:left="0" w:firstLine="0"/>
        <w:contextualSpacing/>
        <w:jc w:val="both"/>
        <w:rPr>
          <w:rFonts w:ascii="Times New Roman" w:eastAsia="Times New Roman" w:hAnsi="Times New Roman" w:cs="Times New Roman"/>
          <w:b/>
          <w:sz w:val="24"/>
          <w:szCs w:val="24"/>
          <w:lang w:eastAsia="ru-RU"/>
        </w:rPr>
      </w:pPr>
      <w:r w:rsidRPr="00AA7F28">
        <w:rPr>
          <w:rFonts w:ascii="Times New Roman" w:eastAsia="Times New Roman" w:hAnsi="Times New Roman" w:cs="Times New Roman"/>
          <w:b/>
          <w:sz w:val="24"/>
          <w:szCs w:val="24"/>
          <w:lang w:eastAsia="ru-RU"/>
        </w:rPr>
        <w:t xml:space="preserve">У тканей сатинового и атласного переплетения </w:t>
      </w:r>
      <w:r w:rsidRPr="00AA7F28">
        <w:rPr>
          <w:rFonts w:ascii="Times New Roman" w:eastAsia="Times New Roman" w:hAnsi="Times New Roman" w:cs="Times New Roman"/>
          <w:sz w:val="24"/>
          <w:szCs w:val="24"/>
          <w:lang w:eastAsia="ru-RU"/>
        </w:rPr>
        <w:t>лицевая сторона</w:t>
      </w:r>
    </w:p>
    <w:p w:rsidR="00875F67" w:rsidRPr="00AA7F28" w:rsidRDefault="00875F67" w:rsidP="007E5F2B">
      <w:pPr>
        <w:spacing w:after="0" w:line="240" w:lineRule="auto"/>
        <w:contextualSpacing/>
        <w:jc w:val="both"/>
        <w:rPr>
          <w:rFonts w:ascii="Times New Roman" w:eastAsia="Times New Roman" w:hAnsi="Times New Roman" w:cs="Times New Roman"/>
          <w:b/>
          <w:sz w:val="24"/>
          <w:szCs w:val="24"/>
          <w:lang w:eastAsia="ru-RU"/>
        </w:rPr>
      </w:pPr>
      <w:r w:rsidRPr="00AA7F28">
        <w:rPr>
          <w:rFonts w:ascii="Times New Roman" w:eastAsia="Times New Roman" w:hAnsi="Times New Roman" w:cs="Times New Roman"/>
          <w:sz w:val="24"/>
          <w:szCs w:val="24"/>
          <w:lang w:eastAsia="ru-RU"/>
        </w:rPr>
        <w:t xml:space="preserve">     </w:t>
      </w:r>
      <w:r w:rsidRPr="00AA7F28">
        <w:rPr>
          <w:rFonts w:ascii="Times New Roman" w:eastAsia="Times New Roman" w:hAnsi="Times New Roman" w:cs="Times New Roman"/>
          <w:b/>
          <w:sz w:val="24"/>
          <w:szCs w:val="24"/>
          <w:lang w:eastAsia="ru-RU"/>
        </w:rPr>
        <w:t>блестящая.</w:t>
      </w:r>
    </w:p>
    <w:p w:rsidR="00875F67" w:rsidRPr="00AA7F28" w:rsidRDefault="00875F67" w:rsidP="000D7108">
      <w:pPr>
        <w:numPr>
          <w:ilvl w:val="0"/>
          <w:numId w:val="58"/>
        </w:numPr>
        <w:spacing w:after="0" w:line="240" w:lineRule="auto"/>
        <w:ind w:left="0" w:firstLine="0"/>
        <w:contextualSpacing/>
        <w:jc w:val="both"/>
        <w:rPr>
          <w:rFonts w:ascii="Times New Roman" w:eastAsia="Times New Roman" w:hAnsi="Times New Roman" w:cs="Times New Roman"/>
          <w:b/>
          <w:sz w:val="24"/>
          <w:szCs w:val="24"/>
          <w:lang w:eastAsia="ru-RU"/>
        </w:rPr>
      </w:pPr>
      <w:r w:rsidRPr="00AA7F28">
        <w:rPr>
          <w:rFonts w:ascii="Times New Roman" w:eastAsia="Times New Roman" w:hAnsi="Times New Roman" w:cs="Times New Roman"/>
          <w:b/>
          <w:sz w:val="24"/>
          <w:szCs w:val="24"/>
          <w:lang w:eastAsia="ru-RU"/>
        </w:rPr>
        <w:t xml:space="preserve">Проколы </w:t>
      </w:r>
      <w:r w:rsidRPr="00AA7F28">
        <w:rPr>
          <w:rFonts w:ascii="Times New Roman" w:eastAsia="Times New Roman" w:hAnsi="Times New Roman" w:cs="Times New Roman"/>
          <w:sz w:val="24"/>
          <w:szCs w:val="24"/>
          <w:lang w:eastAsia="ru-RU"/>
        </w:rPr>
        <w:t xml:space="preserve"> вдоль кромки ткани более </w:t>
      </w:r>
      <w:r w:rsidRPr="00AA7F28">
        <w:rPr>
          <w:rFonts w:ascii="Times New Roman" w:eastAsia="Times New Roman" w:hAnsi="Times New Roman" w:cs="Times New Roman"/>
          <w:b/>
          <w:sz w:val="24"/>
          <w:szCs w:val="24"/>
          <w:lang w:eastAsia="ru-RU"/>
        </w:rPr>
        <w:t>выпуклы</w:t>
      </w:r>
      <w:r w:rsidRPr="00AA7F28">
        <w:rPr>
          <w:rFonts w:ascii="Times New Roman" w:eastAsia="Times New Roman" w:hAnsi="Times New Roman" w:cs="Times New Roman"/>
          <w:sz w:val="24"/>
          <w:szCs w:val="24"/>
          <w:lang w:eastAsia="ru-RU"/>
        </w:rPr>
        <w:t xml:space="preserve"> с лицевой стороны.</w:t>
      </w:r>
    </w:p>
    <w:p w:rsidR="00875F67" w:rsidRPr="00AA7F28" w:rsidRDefault="00875F67" w:rsidP="000D7108">
      <w:pPr>
        <w:numPr>
          <w:ilvl w:val="0"/>
          <w:numId w:val="58"/>
        </w:numPr>
        <w:spacing w:after="0" w:line="240" w:lineRule="auto"/>
        <w:ind w:left="0" w:firstLine="0"/>
        <w:contextualSpacing/>
        <w:jc w:val="both"/>
        <w:rPr>
          <w:rFonts w:ascii="Times New Roman" w:eastAsia="Times New Roman" w:hAnsi="Times New Roman" w:cs="Times New Roman"/>
          <w:b/>
          <w:sz w:val="24"/>
          <w:szCs w:val="24"/>
          <w:lang w:eastAsia="ru-RU"/>
        </w:rPr>
      </w:pPr>
      <w:r w:rsidRPr="00AA7F28">
        <w:rPr>
          <w:rFonts w:ascii="Times New Roman" w:eastAsia="Times New Roman" w:hAnsi="Times New Roman" w:cs="Times New Roman"/>
          <w:b/>
          <w:sz w:val="24"/>
          <w:szCs w:val="24"/>
          <w:lang w:eastAsia="ru-RU"/>
        </w:rPr>
        <w:t>В двухсторонних тканях</w:t>
      </w:r>
      <w:r w:rsidRPr="00AA7F28">
        <w:rPr>
          <w:rFonts w:ascii="Times New Roman" w:eastAsia="Times New Roman" w:hAnsi="Times New Roman" w:cs="Times New Roman"/>
          <w:sz w:val="24"/>
          <w:szCs w:val="24"/>
          <w:lang w:eastAsia="ru-RU"/>
        </w:rPr>
        <w:t xml:space="preserve"> лицевую сторону определяют </w:t>
      </w:r>
      <w:r w:rsidRPr="00AA7F28">
        <w:rPr>
          <w:rFonts w:ascii="Times New Roman" w:eastAsia="Times New Roman" w:hAnsi="Times New Roman" w:cs="Times New Roman"/>
          <w:b/>
          <w:sz w:val="24"/>
          <w:szCs w:val="24"/>
          <w:lang w:eastAsia="ru-RU"/>
        </w:rPr>
        <w:t xml:space="preserve">по чистоте </w:t>
      </w:r>
    </w:p>
    <w:p w:rsidR="00875F67" w:rsidRPr="00AA7F28" w:rsidRDefault="00875F67" w:rsidP="007E5F2B">
      <w:pPr>
        <w:spacing w:after="0" w:line="240" w:lineRule="auto"/>
        <w:contextualSpacing/>
        <w:jc w:val="both"/>
        <w:rPr>
          <w:rFonts w:ascii="Times New Roman" w:eastAsia="Times New Roman" w:hAnsi="Times New Roman" w:cs="Times New Roman"/>
          <w:b/>
          <w:sz w:val="24"/>
          <w:szCs w:val="24"/>
          <w:lang w:eastAsia="ru-RU"/>
        </w:rPr>
      </w:pPr>
      <w:r w:rsidRPr="00AA7F28">
        <w:rPr>
          <w:rFonts w:ascii="Times New Roman" w:eastAsia="Times New Roman" w:hAnsi="Times New Roman" w:cs="Times New Roman"/>
          <w:b/>
          <w:sz w:val="24"/>
          <w:szCs w:val="24"/>
          <w:lang w:eastAsia="ru-RU"/>
        </w:rPr>
        <w:t xml:space="preserve">поверхности </w:t>
      </w:r>
      <w:r w:rsidRPr="00AA7F28">
        <w:rPr>
          <w:rFonts w:ascii="Times New Roman" w:eastAsia="Times New Roman" w:hAnsi="Times New Roman" w:cs="Times New Roman"/>
          <w:sz w:val="24"/>
          <w:szCs w:val="24"/>
          <w:lang w:eastAsia="ru-RU"/>
        </w:rPr>
        <w:t xml:space="preserve">(с изнанки могут быть узелки, утолщения и т.д.) или </w:t>
      </w:r>
      <w:r w:rsidRPr="00AA7F28">
        <w:rPr>
          <w:rFonts w:ascii="Times New Roman" w:eastAsia="Times New Roman" w:hAnsi="Times New Roman" w:cs="Times New Roman"/>
          <w:b/>
          <w:sz w:val="24"/>
          <w:szCs w:val="24"/>
          <w:lang w:eastAsia="ru-RU"/>
        </w:rPr>
        <w:t xml:space="preserve">по чёткости ткацкого рисунка. </w:t>
      </w:r>
    </w:p>
    <w:p w:rsidR="00875F67" w:rsidRPr="00AA7F28" w:rsidRDefault="00875F67" w:rsidP="007E5F2B">
      <w:pPr>
        <w:spacing w:after="0" w:line="240" w:lineRule="auto"/>
        <w:contextualSpacing/>
        <w:jc w:val="both"/>
        <w:rPr>
          <w:rFonts w:ascii="Times New Roman" w:eastAsia="Times New Roman" w:hAnsi="Times New Roman" w:cs="Times New Roman"/>
          <w:b/>
          <w:sz w:val="24"/>
          <w:szCs w:val="24"/>
          <w:lang w:eastAsia="ru-RU"/>
        </w:rPr>
      </w:pPr>
    </w:p>
    <w:p w:rsidR="00875F67" w:rsidRPr="00AA7F28" w:rsidRDefault="00875F67" w:rsidP="007E5F2B">
      <w:pPr>
        <w:tabs>
          <w:tab w:val="left" w:pos="524"/>
        </w:tabs>
        <w:spacing w:after="0" w:line="240" w:lineRule="auto"/>
        <w:contextualSpacing/>
        <w:jc w:val="both"/>
        <w:rPr>
          <w:rFonts w:ascii="Times New Roman" w:hAnsi="Times New Roman" w:cs="Times New Roman"/>
          <w:b/>
          <w:sz w:val="24"/>
          <w:szCs w:val="24"/>
        </w:rPr>
      </w:pPr>
    </w:p>
    <w:p w:rsidR="001C0807" w:rsidRPr="001C0807" w:rsidRDefault="001C0807" w:rsidP="001C0807">
      <w:pPr>
        <w:spacing w:before="29" w:after="29" w:line="240" w:lineRule="auto"/>
        <w:jc w:val="right"/>
        <w:rPr>
          <w:rFonts w:ascii="Times New Roman" w:eastAsia="Times New Roman" w:hAnsi="Times New Roman" w:cs="Times New Roman"/>
          <w:b/>
          <w:bCs/>
          <w:i/>
          <w:color w:val="000000"/>
          <w:sz w:val="24"/>
          <w:szCs w:val="24"/>
          <w:lang w:eastAsia="ru-RU"/>
        </w:rPr>
      </w:pPr>
      <w:r w:rsidRPr="001C0807">
        <w:rPr>
          <w:rFonts w:ascii="Times New Roman" w:eastAsia="Times New Roman" w:hAnsi="Times New Roman" w:cs="Times New Roman"/>
          <w:b/>
          <w:bCs/>
          <w:i/>
          <w:color w:val="000000"/>
          <w:sz w:val="24"/>
          <w:szCs w:val="24"/>
          <w:lang w:eastAsia="ru-RU"/>
        </w:rPr>
        <w:t xml:space="preserve">Приложение </w:t>
      </w:r>
      <w:r>
        <w:rPr>
          <w:rFonts w:ascii="Times New Roman" w:eastAsia="Times New Roman" w:hAnsi="Times New Roman" w:cs="Times New Roman"/>
          <w:b/>
          <w:bCs/>
          <w:i/>
          <w:color w:val="000000"/>
          <w:sz w:val="24"/>
          <w:szCs w:val="24"/>
          <w:lang w:eastAsia="ru-RU"/>
        </w:rPr>
        <w:t>7</w:t>
      </w:r>
    </w:p>
    <w:p w:rsidR="00907704" w:rsidRDefault="00907704" w:rsidP="003F2EA3">
      <w:pPr>
        <w:spacing w:after="0" w:line="240" w:lineRule="auto"/>
        <w:jc w:val="center"/>
        <w:rPr>
          <w:rFonts w:ascii="Times New Roman" w:eastAsia="Times New Roman" w:hAnsi="Times New Roman" w:cs="Times New Roman"/>
          <w:b/>
          <w:sz w:val="24"/>
          <w:szCs w:val="24"/>
          <w:lang w:eastAsia="ru-RU"/>
        </w:rPr>
      </w:pPr>
    </w:p>
    <w:p w:rsidR="001C0807" w:rsidRDefault="001C0807" w:rsidP="003F2EA3">
      <w:pPr>
        <w:spacing w:after="0" w:line="240" w:lineRule="auto"/>
        <w:jc w:val="center"/>
        <w:rPr>
          <w:rFonts w:ascii="Times New Roman" w:eastAsia="Times New Roman" w:hAnsi="Times New Roman" w:cs="Times New Roman"/>
          <w:b/>
          <w:sz w:val="24"/>
          <w:szCs w:val="24"/>
          <w:lang w:eastAsia="ru-RU"/>
        </w:rPr>
      </w:pPr>
    </w:p>
    <w:p w:rsidR="003F2EA3" w:rsidRPr="003F2EA3" w:rsidRDefault="006957A6" w:rsidP="003F2E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Наиболее значимые достижения</w:t>
      </w:r>
      <w:r w:rsidR="0096534E">
        <w:rPr>
          <w:rFonts w:ascii="Times New Roman" w:eastAsia="Times New Roman" w:hAnsi="Times New Roman" w:cs="Times New Roman"/>
          <w:b/>
          <w:sz w:val="24"/>
          <w:szCs w:val="24"/>
          <w:lang w:eastAsia="ru-RU"/>
        </w:rPr>
        <w:t xml:space="preserve"> за 2017 – 2021</w:t>
      </w:r>
      <w:r w:rsidR="003F2EA3" w:rsidRPr="003F2EA3">
        <w:rPr>
          <w:rFonts w:ascii="Times New Roman" w:eastAsia="Times New Roman" w:hAnsi="Times New Roman" w:cs="Times New Roman"/>
          <w:b/>
          <w:sz w:val="24"/>
          <w:szCs w:val="24"/>
          <w:lang w:eastAsia="ru-RU"/>
        </w:rPr>
        <w:t xml:space="preserve"> год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
        <w:gridCol w:w="1561"/>
        <w:gridCol w:w="4110"/>
        <w:gridCol w:w="2268"/>
        <w:gridCol w:w="1560"/>
      </w:tblGrid>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hideMark/>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Год</w:t>
            </w:r>
          </w:p>
        </w:tc>
        <w:tc>
          <w:tcPr>
            <w:tcW w:w="1561" w:type="dxa"/>
            <w:tcBorders>
              <w:top w:val="single" w:sz="4" w:space="0" w:color="000000"/>
              <w:left w:val="single" w:sz="4" w:space="0" w:color="000000"/>
              <w:bottom w:val="single" w:sz="4" w:space="0" w:color="000000"/>
              <w:right w:val="single" w:sz="4" w:space="0" w:color="000000"/>
            </w:tcBorders>
            <w:hideMark/>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Фамилия Имя воспитанника</w:t>
            </w:r>
          </w:p>
        </w:tc>
        <w:tc>
          <w:tcPr>
            <w:tcW w:w="4110" w:type="dxa"/>
            <w:tcBorders>
              <w:top w:val="single" w:sz="4" w:space="0" w:color="000000"/>
              <w:left w:val="single" w:sz="4" w:space="0" w:color="000000"/>
              <w:bottom w:val="single" w:sz="4" w:space="0" w:color="000000"/>
              <w:right w:val="single" w:sz="4" w:space="0" w:color="000000"/>
            </w:tcBorders>
            <w:hideMark/>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Уровень 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Место проведения</w:t>
            </w:r>
          </w:p>
        </w:tc>
        <w:tc>
          <w:tcPr>
            <w:tcW w:w="1560" w:type="dxa"/>
            <w:tcBorders>
              <w:top w:val="single" w:sz="4" w:space="0" w:color="000000"/>
              <w:left w:val="single" w:sz="4" w:space="0" w:color="000000"/>
              <w:bottom w:val="single" w:sz="4" w:space="0" w:color="000000"/>
              <w:right w:val="single" w:sz="4" w:space="0" w:color="000000"/>
            </w:tcBorders>
            <w:hideMark/>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Результат</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Бондаренко Екатерина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Областной конкурс профмастерства «Храбрый портняжка - 2017»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907704">
            <w:pPr>
              <w:rPr>
                <w:rFonts w:ascii="Times New Roman" w:eastAsia="Calibri" w:hAnsi="Times New Roman" w:cs="Times New Roman"/>
                <w:sz w:val="24"/>
                <w:szCs w:val="24"/>
              </w:rPr>
            </w:pPr>
            <w:r w:rsidRPr="003F2EA3">
              <w:rPr>
                <w:rFonts w:ascii="Times New Roman" w:eastAsia="Calibri" w:hAnsi="Times New Roman" w:cs="Times New Roman"/>
                <w:sz w:val="24"/>
                <w:szCs w:val="24"/>
              </w:rPr>
              <w:t xml:space="preserve">Г. Оренбург </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Диплом 2 степени</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Пискунова Александра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Областной конкурс профмастерства «Храбрый портняжка - 2017»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907704">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Оренбург</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Диплом 2 степени</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Областной конкурс профмастерства «Храбрый портняжка - 2017»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907704">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Оренбург</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Диплом 3 степени</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lastRenderedPageBreak/>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Бондаренко Екатерина</w:t>
            </w:r>
          </w:p>
          <w:p w:rsidR="003F2EA3" w:rsidRPr="003F2EA3" w:rsidRDefault="003F2EA3" w:rsidP="003F2EA3">
            <w:pPr>
              <w:rPr>
                <w:rFonts w:ascii="Times New Roman" w:eastAsia="Calibri"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Областной конкурс профмастерства «Храбрый портняжка - 2017» номинация «Бал шляпок»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907704">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Оренбург</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Диплом 3 степени</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Пискунова Александра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Областной конкурс профмастерства «Храбрый портняжка - 2017» номинация «От идеи до модели» Модель «Богатство океана»</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907704">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Оренбург</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Диплом 3 степени</w:t>
            </w:r>
          </w:p>
        </w:tc>
      </w:tr>
      <w:tr w:rsidR="003F2EA3" w:rsidRPr="003F2EA3" w:rsidTr="00A512D7">
        <w:trPr>
          <w:trHeight w:val="13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Пискунова Александра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 xml:space="preserve">Центр </w:t>
            </w:r>
          </w:p>
          <w:p w:rsidR="003F2EA3" w:rsidRPr="003F2EA3" w:rsidRDefault="003F2EA3" w:rsidP="00907704">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«Радость»</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1 место</w:t>
            </w:r>
          </w:p>
        </w:tc>
      </w:tr>
      <w:tr w:rsidR="003F2EA3" w:rsidRPr="003F2EA3" w:rsidTr="00A512D7">
        <w:trPr>
          <w:trHeight w:val="1306"/>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Ерохина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3 место</w:t>
            </w:r>
          </w:p>
        </w:tc>
      </w:tr>
      <w:tr w:rsidR="003F2EA3" w:rsidRPr="003F2EA3" w:rsidTr="00A512D7">
        <w:trPr>
          <w:trHeight w:val="1333"/>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1 место</w:t>
            </w:r>
          </w:p>
        </w:tc>
      </w:tr>
      <w:tr w:rsidR="003F2EA3" w:rsidRPr="003F2EA3" w:rsidTr="00A512D7">
        <w:trPr>
          <w:trHeight w:val="95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3 место</w:t>
            </w:r>
          </w:p>
        </w:tc>
      </w:tr>
      <w:tr w:rsidR="003F2EA3" w:rsidRPr="003F2EA3" w:rsidTr="00A512D7">
        <w:trPr>
          <w:trHeight w:val="95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Ерушева Ангелина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rPr>
                <w:rFonts w:ascii="Times New Roman" w:eastAsia="Calibri" w:hAnsi="Times New Roman" w:cs="Times New Roman"/>
                <w:sz w:val="24"/>
                <w:szCs w:val="24"/>
              </w:rPr>
            </w:pPr>
            <w:r w:rsidRPr="003F2EA3">
              <w:rPr>
                <w:rFonts w:ascii="Times New Roman" w:eastAsia="Calibri" w:hAnsi="Times New Roman" w:cs="Times New Roman"/>
                <w:sz w:val="24"/>
                <w:szCs w:val="24"/>
              </w:rPr>
              <w:t xml:space="preserve"> 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2 место</w:t>
            </w:r>
          </w:p>
        </w:tc>
      </w:tr>
      <w:tr w:rsidR="003F2EA3" w:rsidRPr="003F2EA3" w:rsidTr="00A512D7">
        <w:trPr>
          <w:trHeight w:val="113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Кистень Маша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2 место</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p w:rsidR="003F2EA3" w:rsidRPr="003F2EA3" w:rsidRDefault="003F2EA3" w:rsidP="003F2EA3">
            <w:pPr>
              <w:rPr>
                <w:rFonts w:ascii="Times New Roman" w:eastAsia="Calibri"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Вирчак Ульяна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Районная выставка- конкурс декоративно – прикладного искусства «Мастера и подмастерья»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2 место</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2017</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Городская научно – практическая конференция «Хочу всё знать»</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rPr>
                <w:rFonts w:ascii="Times New Roman" w:eastAsia="Calibri" w:hAnsi="Times New Roman" w:cs="Times New Roman"/>
                <w:sz w:val="24"/>
                <w:szCs w:val="24"/>
              </w:rPr>
            </w:pPr>
            <w:r w:rsidRPr="003F2EA3">
              <w:rPr>
                <w:rFonts w:ascii="Times New Roman" w:eastAsia="Calibri" w:hAnsi="Times New Roman" w:cs="Times New Roman"/>
                <w:sz w:val="24"/>
                <w:szCs w:val="24"/>
              </w:rPr>
              <w:t>Грамота 1 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Присяжнюк Юля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Районный конкурс профмастерства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МОАУДОД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1 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Районный  конкурс профмастерства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МОАУДОД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2 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Районный  конкурс профмастерства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МОАУДОД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2 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Петрухина </w:t>
            </w:r>
            <w:r w:rsidRPr="003F2EA3">
              <w:rPr>
                <w:rFonts w:ascii="Times New Roman" w:eastAsia="Times New Roman" w:hAnsi="Times New Roman" w:cs="Times New Roman"/>
                <w:sz w:val="24"/>
                <w:szCs w:val="24"/>
                <w:lang w:eastAsia="ru-RU"/>
              </w:rPr>
              <w:lastRenderedPageBreak/>
              <w:t>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 xml:space="preserve">Районный  конкурс профмастерства </w:t>
            </w:r>
            <w:r w:rsidRPr="003F2EA3">
              <w:rPr>
                <w:rFonts w:ascii="Times New Roman" w:eastAsia="Times New Roman" w:hAnsi="Times New Roman" w:cs="Times New Roman"/>
                <w:sz w:val="24"/>
                <w:szCs w:val="24"/>
                <w:lang w:eastAsia="ru-RU"/>
              </w:rPr>
              <w:lastRenderedPageBreak/>
              <w:t>«Храбрый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 xml:space="preserve">МОАУДОД </w:t>
            </w:r>
            <w:r w:rsidRPr="003F2EA3">
              <w:rPr>
                <w:rFonts w:ascii="Times New Roman" w:eastAsia="Times New Roman" w:hAnsi="Times New Roman" w:cs="Times New Roman"/>
                <w:sz w:val="24"/>
                <w:szCs w:val="24"/>
                <w:lang w:eastAsia="ru-RU"/>
              </w:rPr>
              <w:lastRenderedPageBreak/>
              <w:t>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 xml:space="preserve">Грамота  3  </w:t>
            </w:r>
            <w:r w:rsidRPr="003F2EA3">
              <w:rPr>
                <w:rFonts w:ascii="Times New Roman" w:eastAsia="Times New Roman" w:hAnsi="Times New Roman" w:cs="Times New Roman"/>
                <w:sz w:val="24"/>
                <w:szCs w:val="24"/>
                <w:lang w:eastAsia="ru-RU"/>
              </w:rPr>
              <w:lastRenderedPageBreak/>
              <w:t>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Гатилова Арина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Районный  конкурс профмастерства «Храбрый портняжка - 2018» номинация «Юный художник – модельер»</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МОАУДОД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2 место</w:t>
            </w:r>
          </w:p>
        </w:tc>
      </w:tr>
      <w:tr w:rsidR="003F2EA3" w:rsidRPr="003F2EA3" w:rsidTr="00A512D7">
        <w:trPr>
          <w:trHeight w:val="13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  Областной  конкурс допрофессионального 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1306"/>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  Областной  конкурс допрофессионального 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1333"/>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Петрухина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  Областной  конкурс допрофессионального 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1333"/>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Присяжнюк Юля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  Областной  конкурс допрофессионально- го мастерства «Храбрый портняжка - 2018»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5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  Областной  конкурс допрофессионально- го мастерства «Храбрый портняжка - 2018» номинация «От идеи до модели»</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95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Присяжнюк Юля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  Областной  конкурс допрофессионально- го мастерства «Храбрый портняжка - 2018» номинация «Юный художник – модельер»»</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162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Вышивка полукрест. Панно «Букет цветов»</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2 место</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Вышивка бисером. Набор икон</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2 место</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За мастерство!</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победителя</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2018</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Сарапулова Оля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Областная   выставка - конкурс декоративно – прикладного творчества  «Мастера и подмастерья»</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Вышивка бисером. Набор икон</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1 степени</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23.01.2019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Районный конкурс профмастерства «Храбрый портняжка - 2019» </w:t>
            </w:r>
            <w:r w:rsidRPr="003F2EA3">
              <w:rPr>
                <w:rFonts w:ascii="Times New Roman" w:eastAsia="Times New Roman" w:hAnsi="Times New Roman" w:cs="Times New Roman"/>
                <w:sz w:val="24"/>
                <w:szCs w:val="24"/>
                <w:lang w:eastAsia="ru-RU"/>
              </w:rPr>
              <w:lastRenderedPageBreak/>
              <w:t>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МАУДО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1 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23.01.2019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Мурзина Азалия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Районный  конкурс профмастерства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2 место</w:t>
            </w:r>
          </w:p>
        </w:tc>
      </w:tr>
      <w:tr w:rsidR="003F2EA3" w:rsidRPr="003F2EA3" w:rsidTr="00A512D7">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23.01.2019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Мырзакешева Салтанат</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Районный  конкурс профмастерства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3 место</w:t>
            </w:r>
          </w:p>
        </w:tc>
      </w:tr>
      <w:tr w:rsidR="003F2EA3" w:rsidRPr="003F2EA3" w:rsidTr="00A512D7">
        <w:trPr>
          <w:trHeight w:val="13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Петрухина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1306"/>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Панкратова Доминика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1333"/>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5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Мырзакешева Салтанат</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162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Мурзина Азалия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«Золотой напёрсток»</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162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«От идеи до модели»</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Модель «Сакура»</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1627"/>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16.02.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Петрухина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21  Областной  конкурс допрофессионального мастерства «Храбрый портняжка - 2019» номинация «От идеи до модели»</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Модель «Розы надежды»</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Оренбург ГБУДО «ООДТДМ им. 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70"/>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Мурзина Азалия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 Диванная подушка «Мурзик»</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 МАУДО «Дворец пионеров и школьников»</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Мырзакешева Салтанат</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  «Рюкзачок для себя»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 МАУДО «Дворец пионеров и школьников»</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Ерохина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 Набор прихваток «Листопад»</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Согрина Юлия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 Мягкая игрушка «Зайчик»</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Вичкуткина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 Мягкая игрушка «Пегас»</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Панкратова Доминика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 Мягкая игрушка «Кошечка Кисси»</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Мырзакешева</w:t>
            </w:r>
          </w:p>
          <w:p w:rsidR="003F2EA3" w:rsidRPr="003F2EA3" w:rsidRDefault="003F2EA3" w:rsidP="003F2EA3">
            <w:pPr>
              <w:spacing w:after="0" w:line="240" w:lineRule="auto"/>
              <w:ind w:right="-108"/>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Салтанат</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победителя</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от администрации города</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18.02.</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Ерохина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 конкурс декоративно – прикладного творчества  «Мастера и подмастерья»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победителя</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от администрации города</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27.03.2019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Новинькова Ксения и её семья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Городской фестиваль семейного творчества «Отчий дом» Выставка семейного творчества «Мама, бабушка и я – рукодельная семья» Номинация «Вышивка»</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и сертификат на сумму 500 р.</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28.03.</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Петрухина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Научно-практическая конференция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«Исследую! Узнаю! Действую!»</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Тема: «Маслом и акварелью» Модель «Розы надежды»</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1 место</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25.03.2019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8 Всероссийский конкурс «Гордость России» Проекты, презентации.</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Москва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28.03.</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2019</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Научно-практическая конференция</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«Исследую! Узнаю! Действую!»</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Тема: «Маслом и акварелью»</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Модель «Сакура»</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ЦРТДЮ «Радость»  г. Орска</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Грамота 1 место</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Ковальчук Елена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Calibri" w:hAnsi="Times New Roman" w:cs="Times New Roman"/>
                <w:sz w:val="24"/>
                <w:szCs w:val="24"/>
              </w:rPr>
            </w:pPr>
            <w:r w:rsidRPr="003F2EA3">
              <w:rPr>
                <w:rFonts w:ascii="Times New Roman" w:eastAsia="Calibri" w:hAnsi="Times New Roman" w:cs="Times New Roman"/>
                <w:sz w:val="24"/>
                <w:szCs w:val="24"/>
              </w:rPr>
              <w:t>Международный инновационный проект «Моя Отчизна» Учебно – предметное направление искусство.</w:t>
            </w:r>
          </w:p>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Calibri" w:hAnsi="Times New Roman" w:cs="Times New Roman"/>
                <w:sz w:val="24"/>
                <w:szCs w:val="24"/>
              </w:rPr>
              <w:t>международного конкурса учебных предметов « вкупе»</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Calibri" w:hAnsi="Times New Roman" w:cs="Times New Roman"/>
                <w:sz w:val="24"/>
                <w:szCs w:val="24"/>
              </w:rPr>
              <w:t>Академия Народной Энциклопедии.</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Calibri" w:hAnsi="Times New Roman" w:cs="Times New Roman"/>
                <w:sz w:val="24"/>
                <w:szCs w:val="24"/>
              </w:rPr>
              <w:t>Диплом победителя</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Зубарева Ангелина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 xml:space="preserve">Городская выставка декоративно – прикладного творчества «Мастера и подмастерья» Швейное дело. Сумка из </w:t>
            </w:r>
            <w:r w:rsidRPr="003F2EA3">
              <w:rPr>
                <w:rFonts w:ascii="Times New Roman" w:eastAsia="Times New Roman" w:hAnsi="Times New Roman" w:cs="Times New Roman"/>
                <w:sz w:val="24"/>
                <w:szCs w:val="24"/>
                <w:lang w:eastAsia="ru-RU"/>
              </w:rPr>
              <w:lastRenderedPageBreak/>
              <w:t>джинсовой ткани.</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Диплом 1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lastRenderedPageBreak/>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Бобылева Анастасия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подмастерья» Аппликация тканевая. Панно «Цветочная фея»</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2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Ерохина Олеся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подмастерья» Швейное дело. Куклы «Неразлучники»</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Гаврилова Валерия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подмастерья» Мягкая игрушка «Щенок Гоша»</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Курунова Кристина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подмастерья» Кукла «Анюта»</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Ерохина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подмастерья» Вышивка, полукрест. Панно «Уголок России»</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3 степени</w:t>
            </w:r>
          </w:p>
        </w:tc>
      </w:tr>
      <w:tr w:rsidR="003F2EA3" w:rsidRPr="003F2EA3" w:rsidTr="00A512D7">
        <w:trPr>
          <w:trHeight w:val="969"/>
        </w:trPr>
        <w:tc>
          <w:tcPr>
            <w:tcW w:w="815"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2020</w:t>
            </w:r>
          </w:p>
        </w:tc>
        <w:tc>
          <w:tcPr>
            <w:tcW w:w="1561"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Бобылева Анастасия</w:t>
            </w:r>
          </w:p>
        </w:tc>
        <w:tc>
          <w:tcPr>
            <w:tcW w:w="411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ind w:right="-109"/>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подмастерья» Номинация «За художественный вкус»</w:t>
            </w:r>
          </w:p>
        </w:tc>
        <w:tc>
          <w:tcPr>
            <w:tcW w:w="2268"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МАУДО «Дворец пионеров и школьников»</w:t>
            </w:r>
          </w:p>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г. Орск</w:t>
            </w:r>
          </w:p>
        </w:tc>
        <w:tc>
          <w:tcPr>
            <w:tcW w:w="1560" w:type="dxa"/>
            <w:tcBorders>
              <w:top w:val="single" w:sz="4" w:space="0" w:color="000000"/>
              <w:left w:val="single" w:sz="4" w:space="0" w:color="000000"/>
              <w:bottom w:val="single" w:sz="4" w:space="0" w:color="000000"/>
              <w:right w:val="single" w:sz="4" w:space="0" w:color="000000"/>
            </w:tcBorders>
          </w:tcPr>
          <w:p w:rsidR="003F2EA3" w:rsidRPr="003F2EA3" w:rsidRDefault="003F2EA3" w:rsidP="003F2EA3">
            <w:pPr>
              <w:spacing w:after="0" w:line="240" w:lineRule="auto"/>
              <w:rPr>
                <w:rFonts w:ascii="Times New Roman" w:eastAsia="Times New Roman" w:hAnsi="Times New Roman" w:cs="Times New Roman"/>
                <w:sz w:val="24"/>
                <w:szCs w:val="24"/>
                <w:lang w:eastAsia="ru-RU"/>
              </w:rPr>
            </w:pPr>
            <w:r w:rsidRPr="003F2EA3">
              <w:rPr>
                <w:rFonts w:ascii="Times New Roman" w:eastAsia="Times New Roman" w:hAnsi="Times New Roman" w:cs="Times New Roman"/>
                <w:sz w:val="24"/>
                <w:szCs w:val="24"/>
                <w:lang w:eastAsia="ru-RU"/>
              </w:rPr>
              <w:t>Диплом победителя</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Нуянзина Дарья</w:t>
            </w:r>
          </w:p>
        </w:tc>
        <w:tc>
          <w:tcPr>
            <w:tcW w:w="411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ind w:right="-109"/>
              <w:rPr>
                <w:rFonts w:ascii="Times New Roman" w:eastAsia="Times New Roman"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ерья» Аппликация. Подушка «Котейко»</w:t>
            </w:r>
          </w:p>
        </w:tc>
        <w:tc>
          <w:tcPr>
            <w:tcW w:w="2268"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«Дворец пионеров и школьников г.Орска»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Шапошникова Анна</w:t>
            </w:r>
          </w:p>
        </w:tc>
        <w:tc>
          <w:tcPr>
            <w:tcW w:w="411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ind w:right="-109"/>
              <w:rPr>
                <w:rFonts w:ascii="Times New Roman" w:eastAsia="Times New Roman"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ерья» Вышивка бисером. Панно «Доброе утро»</w:t>
            </w:r>
          </w:p>
        </w:tc>
        <w:tc>
          <w:tcPr>
            <w:tcW w:w="2268"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«Дворец пионеров и школьников г.Орска»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Кочугурова Мирослава</w:t>
            </w:r>
          </w:p>
        </w:tc>
        <w:tc>
          <w:tcPr>
            <w:tcW w:w="411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ind w:right="-109"/>
              <w:rPr>
                <w:rFonts w:ascii="Times New Roman" w:eastAsia="Times New Roman"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ерья» Вышивка. Панно «Ночная красавица»</w:t>
            </w:r>
          </w:p>
        </w:tc>
        <w:tc>
          <w:tcPr>
            <w:tcW w:w="2268"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«Дворец пионеров и школьников г.Орска»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степени</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победителя</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Котельников Роман</w:t>
            </w:r>
          </w:p>
        </w:tc>
        <w:tc>
          <w:tcPr>
            <w:tcW w:w="411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ind w:right="-109"/>
              <w:rPr>
                <w:rFonts w:ascii="Times New Roman" w:eastAsia="Times New Roman"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ерья» Шитье. Ёлочка подарочная.</w:t>
            </w:r>
          </w:p>
        </w:tc>
        <w:tc>
          <w:tcPr>
            <w:tcW w:w="2268"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«Дворец пионеров и школьников г.Орска»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Ерохина Елизавета</w:t>
            </w:r>
          </w:p>
        </w:tc>
        <w:tc>
          <w:tcPr>
            <w:tcW w:w="411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ind w:right="-109"/>
              <w:rPr>
                <w:rFonts w:ascii="Times New Roman" w:eastAsia="Times New Roman"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ерья» Мягкая игрушка Гномик</w:t>
            </w:r>
          </w:p>
        </w:tc>
        <w:tc>
          <w:tcPr>
            <w:tcW w:w="2268"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«Дворец пионеров и школьников г.Орска»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Шохирева Анастасия</w:t>
            </w:r>
          </w:p>
        </w:tc>
        <w:tc>
          <w:tcPr>
            <w:tcW w:w="4110"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ind w:right="-109"/>
              <w:rPr>
                <w:rFonts w:ascii="Times New Roman" w:eastAsia="Times New Roman"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ерья» Мягкая игрушка «Мишутка»</w:t>
            </w:r>
          </w:p>
        </w:tc>
        <w:tc>
          <w:tcPr>
            <w:tcW w:w="2268" w:type="dxa"/>
            <w:tcBorders>
              <w:top w:val="single" w:sz="4" w:space="0" w:color="000000"/>
              <w:left w:val="single" w:sz="4" w:space="0" w:color="000000"/>
              <w:bottom w:val="single" w:sz="4" w:space="0" w:color="000000"/>
              <w:right w:val="single" w:sz="4" w:space="0" w:color="000000"/>
            </w:tcBorders>
          </w:tcPr>
          <w:p w:rsidR="00195AE4" w:rsidRPr="004D281E"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«Дворец пионеров и школьников  г. 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Зубарева Ангелина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sidRPr="004D281E">
              <w:rPr>
                <w:rFonts w:ascii="Times New Roman" w:eastAsia="Times New Roman" w:hAnsi="Times New Roman" w:cs="Times New Roman"/>
                <w:sz w:val="24"/>
                <w:szCs w:val="24"/>
                <w:lang w:eastAsia="ru-RU"/>
              </w:rPr>
              <w:t>Городская выставка декоративно – прикладного творчества «Мастера и подмаст</w:t>
            </w:r>
            <w:r>
              <w:rPr>
                <w:rFonts w:ascii="Times New Roman" w:eastAsia="Times New Roman" w:hAnsi="Times New Roman" w:cs="Times New Roman"/>
                <w:sz w:val="24"/>
                <w:szCs w:val="24"/>
                <w:lang w:eastAsia="ru-RU"/>
              </w:rPr>
              <w:t xml:space="preserve">ерья» Шитье. Подушки </w:t>
            </w:r>
            <w:r>
              <w:rPr>
                <w:rFonts w:ascii="Times New Roman" w:eastAsia="Times New Roman" w:hAnsi="Times New Roman" w:cs="Times New Roman"/>
                <w:sz w:val="24"/>
                <w:szCs w:val="24"/>
                <w:lang w:eastAsia="ru-RU"/>
              </w:rPr>
              <w:lastRenderedPageBreak/>
              <w:t>«Лисички»</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МАУДО «Дворец пионеров и школьников </w:t>
            </w:r>
            <w:r>
              <w:rPr>
                <w:rFonts w:ascii="Times New Roman" w:eastAsia="Times New Roman" w:hAnsi="Times New Roman" w:cs="Times New Roman"/>
                <w:sz w:val="24"/>
                <w:szCs w:val="24"/>
                <w:lang w:eastAsia="ru-RU"/>
              </w:rPr>
              <w:lastRenderedPageBreak/>
              <w:t>г.Орска»</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Диплом 3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Шохирева Анна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 Межрегиональный фестиваль детских театров мод «Стиль -  2021» Конкурс «Юный художник – модельер» Коллекция «Лаймовое лето»</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Щипакина Полина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 Межрегиональный фестиваль детских театров мод «Стиль -  2021» Конкурс «Юный художник – модельер» Коллекция «Счастье»</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Бобылева Анастасия</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 Межрегиональный фестиваль детских театров мод «Стиль -  2021» Конкурс «Юный художник – модельер»</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Новинькова Ксения</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Городской фестиваль «Отчий дом» Выставка «Семейное творчество»</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ЦРТДЮ «Радость»</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Котельников Роман</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Городской фестиваль «Отчий дом» Выставка «Семейное творчество»</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МАУДО ЦРТДЮ «Радость»</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Галаева Арина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Сумка из старых джинсов «Летняя ночь»</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Бобылева Анастасия</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Аппликация. Панно «Фея цветов»</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Колесникова Маша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Мягкая игрушка. Гном «Шустрик»</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Нуянзина</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Даша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Декоративная подушка «Котейко»</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Рыкунова Вика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Декоративная подушка «Пушинка»</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Котельников Роман</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Кукла – тильда «Олень»</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ГБУДО «ООДТДиМ им.В.П. </w:t>
            </w:r>
            <w:r>
              <w:rPr>
                <w:rFonts w:ascii="Times New Roman" w:eastAsia="Times New Roman" w:hAnsi="Times New Roman" w:cs="Times New Roman"/>
                <w:sz w:val="24"/>
                <w:szCs w:val="24"/>
                <w:lang w:eastAsia="ru-RU"/>
              </w:rPr>
              <w:lastRenderedPageBreak/>
              <w:t>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Диплом 2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Панкратова Доминика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Мягкая игрушка «Вася»</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степени</w:t>
            </w:r>
          </w:p>
        </w:tc>
      </w:tr>
      <w:tr w:rsidR="00195AE4" w:rsidRPr="004D281E" w:rsidTr="00D3655F">
        <w:trPr>
          <w:trHeight w:val="969"/>
        </w:trPr>
        <w:tc>
          <w:tcPr>
            <w:tcW w:w="815"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15.05.21</w:t>
            </w:r>
          </w:p>
        </w:tc>
        <w:tc>
          <w:tcPr>
            <w:tcW w:w="1561"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Зубарева Ангелина</w:t>
            </w:r>
          </w:p>
        </w:tc>
        <w:tc>
          <w:tcPr>
            <w:tcW w:w="4110" w:type="dxa"/>
            <w:tcBorders>
              <w:top w:val="single" w:sz="4" w:space="0" w:color="000000"/>
              <w:left w:val="single" w:sz="4" w:space="0" w:color="000000"/>
              <w:bottom w:val="single" w:sz="4" w:space="0" w:color="000000"/>
              <w:right w:val="single" w:sz="4" w:space="0" w:color="000000"/>
            </w:tcBorders>
          </w:tcPr>
          <w:p w:rsidR="00195AE4" w:rsidRPr="00F123FC" w:rsidRDefault="00195AE4" w:rsidP="00D3655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Межрегиональный конкурс «Мир через призму творчества» Подушки «Лисички»</w:t>
            </w:r>
          </w:p>
        </w:tc>
        <w:tc>
          <w:tcPr>
            <w:tcW w:w="2268"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Оренбург</w:t>
            </w:r>
          </w:p>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ГБУДО «ООДТДиМ им.В.П. Поляничко»</w:t>
            </w:r>
          </w:p>
        </w:tc>
        <w:tc>
          <w:tcPr>
            <w:tcW w:w="1560" w:type="dxa"/>
            <w:tcBorders>
              <w:top w:val="single" w:sz="4" w:space="0" w:color="000000"/>
              <w:left w:val="single" w:sz="4" w:space="0" w:color="000000"/>
              <w:bottom w:val="single" w:sz="4" w:space="0" w:color="000000"/>
              <w:right w:val="single" w:sz="4" w:space="0" w:color="000000"/>
            </w:tcBorders>
          </w:tcPr>
          <w:p w:rsidR="00195AE4" w:rsidRDefault="00195AE4" w:rsidP="00D36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степени</w:t>
            </w:r>
          </w:p>
        </w:tc>
      </w:tr>
    </w:tbl>
    <w:p w:rsidR="00195AE4" w:rsidRDefault="00195AE4" w:rsidP="00195AE4">
      <w:pPr>
        <w:spacing w:after="0" w:line="240" w:lineRule="auto"/>
        <w:ind w:left="360"/>
        <w:rPr>
          <w:rFonts w:ascii="Times New Roman" w:eastAsia="Calibri" w:hAnsi="Times New Roman" w:cs="Times New Roman"/>
          <w:sz w:val="28"/>
          <w:szCs w:val="28"/>
        </w:rPr>
      </w:pPr>
    </w:p>
    <w:p w:rsidR="003F2EA3" w:rsidRPr="003F2EA3" w:rsidRDefault="003F2EA3" w:rsidP="003F2EA3">
      <w:pPr>
        <w:spacing w:after="0" w:line="240" w:lineRule="auto"/>
        <w:jc w:val="center"/>
        <w:rPr>
          <w:rFonts w:ascii="Times New Roman" w:eastAsia="Times New Roman" w:hAnsi="Times New Roman" w:cs="Times New Roman"/>
          <w:sz w:val="24"/>
          <w:szCs w:val="24"/>
          <w:lang w:eastAsia="ru-RU"/>
        </w:rPr>
      </w:pPr>
    </w:p>
    <w:p w:rsidR="003F2EA3" w:rsidRPr="003F2EA3" w:rsidRDefault="003F2EA3" w:rsidP="003F2EA3">
      <w:pPr>
        <w:spacing w:after="0" w:line="240" w:lineRule="auto"/>
        <w:jc w:val="center"/>
        <w:rPr>
          <w:rFonts w:ascii="Times New Roman" w:eastAsia="Times New Roman" w:hAnsi="Times New Roman" w:cs="Times New Roman"/>
          <w:b/>
          <w:sz w:val="24"/>
          <w:szCs w:val="24"/>
          <w:lang w:eastAsia="ru-RU"/>
        </w:rPr>
      </w:pPr>
    </w:p>
    <w:p w:rsidR="003643D7" w:rsidRPr="003F2EA3" w:rsidRDefault="003643D7" w:rsidP="003F2EA3"/>
    <w:sectPr w:rsidR="003643D7" w:rsidRPr="003F2EA3" w:rsidSect="002045EF">
      <w:pgSz w:w="11906" w:h="16838"/>
      <w:pgMar w:top="284"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08" w:rsidRDefault="000D7108" w:rsidP="00860FDC">
      <w:pPr>
        <w:spacing w:after="0" w:line="240" w:lineRule="auto"/>
      </w:pPr>
      <w:r>
        <w:separator/>
      </w:r>
    </w:p>
  </w:endnote>
  <w:endnote w:type="continuationSeparator" w:id="0">
    <w:p w:rsidR="000D7108" w:rsidRDefault="000D7108" w:rsidP="0086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0E" w:rsidRDefault="00B0350E">
    <w:pPr>
      <w:pStyle w:val="ac"/>
      <w:jc w:val="center"/>
    </w:pPr>
    <w:r>
      <w:fldChar w:fldCharType="begin"/>
    </w:r>
    <w:r>
      <w:instrText>PAGE   \* MERGEFORMAT</w:instrText>
    </w:r>
    <w:r>
      <w:fldChar w:fldCharType="separate"/>
    </w:r>
    <w:r w:rsidR="00AF6578">
      <w:rPr>
        <w:noProof/>
      </w:rPr>
      <w:t>2</w:t>
    </w:r>
    <w:r>
      <w:fldChar w:fldCharType="end"/>
    </w:r>
  </w:p>
  <w:p w:rsidR="00B0350E" w:rsidRDefault="00B0350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08" w:rsidRDefault="000D7108" w:rsidP="00860FDC">
      <w:pPr>
        <w:spacing w:after="0" w:line="240" w:lineRule="auto"/>
      </w:pPr>
      <w:r>
        <w:separator/>
      </w:r>
    </w:p>
  </w:footnote>
  <w:footnote w:type="continuationSeparator" w:id="0">
    <w:p w:rsidR="000D7108" w:rsidRDefault="000D7108" w:rsidP="0086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0E" w:rsidRDefault="00B0350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3"/>
      <w:numFmt w:val="bullet"/>
      <w:lvlText w:val="-"/>
      <w:lvlJc w:val="left"/>
      <w:pPr>
        <w:tabs>
          <w:tab w:val="num" w:pos="0"/>
        </w:tabs>
        <w:ind w:left="720" w:hanging="360"/>
      </w:pPr>
      <w:rPr>
        <w:rFonts w:ascii="Times New Roman" w:hAnsi="Times New Roman" w:cs="OpenSymbol"/>
      </w:rPr>
    </w:lvl>
  </w:abstractNum>
  <w:abstractNum w:abstractNumId="1" w15:restartNumberingAfterBreak="0">
    <w:nsid w:val="0000000B"/>
    <w:multiLevelType w:val="singleLevel"/>
    <w:tmpl w:val="0000000B"/>
    <w:name w:val="WW8Num11"/>
    <w:lvl w:ilvl="0">
      <w:start w:val="3"/>
      <w:numFmt w:val="bullet"/>
      <w:lvlText w:val="-"/>
      <w:lvlJc w:val="left"/>
      <w:pPr>
        <w:tabs>
          <w:tab w:val="num" w:pos="0"/>
        </w:tabs>
        <w:ind w:left="720" w:hanging="360"/>
      </w:pPr>
      <w:rPr>
        <w:rFonts w:ascii="Times New Roman" w:hAnsi="Times New Roman"/>
      </w:rPr>
    </w:lvl>
  </w:abstractNum>
  <w:abstractNum w:abstractNumId="2" w15:restartNumberingAfterBreak="0">
    <w:nsid w:val="0000000C"/>
    <w:multiLevelType w:val="singleLevel"/>
    <w:tmpl w:val="0000000C"/>
    <w:name w:val="WW8Num12"/>
    <w:lvl w:ilvl="0">
      <w:start w:val="3"/>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09C01FE"/>
    <w:multiLevelType w:val="hybridMultilevel"/>
    <w:tmpl w:val="41DA940A"/>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1792572"/>
    <w:multiLevelType w:val="hybridMultilevel"/>
    <w:tmpl w:val="8E0A821E"/>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1B82235"/>
    <w:multiLevelType w:val="hybridMultilevel"/>
    <w:tmpl w:val="040C9CDE"/>
    <w:lvl w:ilvl="0" w:tplc="EE72326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1FD70B3"/>
    <w:multiLevelType w:val="multilevel"/>
    <w:tmpl w:val="A6B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7613F5"/>
    <w:multiLevelType w:val="multilevel"/>
    <w:tmpl w:val="34EEF3E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2940A0"/>
    <w:multiLevelType w:val="hybridMultilevel"/>
    <w:tmpl w:val="E74E337E"/>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87C1DF1"/>
    <w:multiLevelType w:val="hybridMultilevel"/>
    <w:tmpl w:val="D5BC26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09CB54C8"/>
    <w:multiLevelType w:val="hybridMultilevel"/>
    <w:tmpl w:val="F34A0B1A"/>
    <w:lvl w:ilvl="0" w:tplc="EE7232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A57566E"/>
    <w:multiLevelType w:val="hybridMultilevel"/>
    <w:tmpl w:val="264EEDD0"/>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B946478"/>
    <w:multiLevelType w:val="hybridMultilevel"/>
    <w:tmpl w:val="144E38FA"/>
    <w:lvl w:ilvl="0" w:tplc="EE72326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FA54FE9"/>
    <w:multiLevelType w:val="hybridMultilevel"/>
    <w:tmpl w:val="BDB4594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1103E2E"/>
    <w:multiLevelType w:val="hybridMultilevel"/>
    <w:tmpl w:val="38AED0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681753D"/>
    <w:multiLevelType w:val="hybridMultilevel"/>
    <w:tmpl w:val="069A7FF6"/>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7501FB6"/>
    <w:multiLevelType w:val="multilevel"/>
    <w:tmpl w:val="63F65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C35568"/>
    <w:multiLevelType w:val="multilevel"/>
    <w:tmpl w:val="9AE271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F77F5D"/>
    <w:multiLevelType w:val="multilevel"/>
    <w:tmpl w:val="A94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D2BD2"/>
    <w:multiLevelType w:val="hybridMultilevel"/>
    <w:tmpl w:val="8D1E343A"/>
    <w:lvl w:ilvl="0" w:tplc="843464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39714F"/>
    <w:multiLevelType w:val="hybridMultilevel"/>
    <w:tmpl w:val="6130F122"/>
    <w:lvl w:ilvl="0" w:tplc="EE7232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35264F"/>
    <w:multiLevelType w:val="hybridMultilevel"/>
    <w:tmpl w:val="DF8A557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25821D5D"/>
    <w:multiLevelType w:val="multilevel"/>
    <w:tmpl w:val="6922B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9C778F"/>
    <w:multiLevelType w:val="hybridMultilevel"/>
    <w:tmpl w:val="EA72B2B6"/>
    <w:lvl w:ilvl="0" w:tplc="C94AD17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0F5D14"/>
    <w:multiLevelType w:val="hybridMultilevel"/>
    <w:tmpl w:val="2BD62806"/>
    <w:name w:val="WW8Num3"/>
    <w:lvl w:ilvl="0" w:tplc="28628D8E">
      <w:start w:val="1"/>
      <w:numFmt w:val="bullet"/>
      <w:lvlText w:val=""/>
      <w:lvlJc w:val="left"/>
      <w:pPr>
        <w:ind w:left="1429" w:hanging="360"/>
      </w:pPr>
      <w:rPr>
        <w:rFonts w:ascii="Symbol" w:hAnsi="Symbol" w:hint="default"/>
      </w:rPr>
    </w:lvl>
    <w:lvl w:ilvl="1" w:tplc="2D92A45A" w:tentative="1">
      <w:start w:val="1"/>
      <w:numFmt w:val="bullet"/>
      <w:lvlText w:val="o"/>
      <w:lvlJc w:val="left"/>
      <w:pPr>
        <w:ind w:left="2149" w:hanging="360"/>
      </w:pPr>
      <w:rPr>
        <w:rFonts w:ascii="Courier New" w:hAnsi="Courier New" w:cs="Courier New" w:hint="default"/>
      </w:rPr>
    </w:lvl>
    <w:lvl w:ilvl="2" w:tplc="7DD8445C" w:tentative="1">
      <w:start w:val="1"/>
      <w:numFmt w:val="bullet"/>
      <w:lvlText w:val=""/>
      <w:lvlJc w:val="left"/>
      <w:pPr>
        <w:ind w:left="2869" w:hanging="360"/>
      </w:pPr>
      <w:rPr>
        <w:rFonts w:ascii="Wingdings" w:hAnsi="Wingdings" w:hint="default"/>
      </w:rPr>
    </w:lvl>
    <w:lvl w:ilvl="3" w:tplc="0C50B548" w:tentative="1">
      <w:start w:val="1"/>
      <w:numFmt w:val="bullet"/>
      <w:lvlText w:val=""/>
      <w:lvlJc w:val="left"/>
      <w:pPr>
        <w:ind w:left="3589" w:hanging="360"/>
      </w:pPr>
      <w:rPr>
        <w:rFonts w:ascii="Symbol" w:hAnsi="Symbol" w:hint="default"/>
      </w:rPr>
    </w:lvl>
    <w:lvl w:ilvl="4" w:tplc="133C4238" w:tentative="1">
      <w:start w:val="1"/>
      <w:numFmt w:val="bullet"/>
      <w:lvlText w:val="o"/>
      <w:lvlJc w:val="left"/>
      <w:pPr>
        <w:ind w:left="4309" w:hanging="360"/>
      </w:pPr>
      <w:rPr>
        <w:rFonts w:ascii="Courier New" w:hAnsi="Courier New" w:cs="Courier New" w:hint="default"/>
      </w:rPr>
    </w:lvl>
    <w:lvl w:ilvl="5" w:tplc="D65E95E6" w:tentative="1">
      <w:start w:val="1"/>
      <w:numFmt w:val="bullet"/>
      <w:lvlText w:val=""/>
      <w:lvlJc w:val="left"/>
      <w:pPr>
        <w:ind w:left="5029" w:hanging="360"/>
      </w:pPr>
      <w:rPr>
        <w:rFonts w:ascii="Wingdings" w:hAnsi="Wingdings" w:hint="default"/>
      </w:rPr>
    </w:lvl>
    <w:lvl w:ilvl="6" w:tplc="304E8660" w:tentative="1">
      <w:start w:val="1"/>
      <w:numFmt w:val="bullet"/>
      <w:lvlText w:val=""/>
      <w:lvlJc w:val="left"/>
      <w:pPr>
        <w:ind w:left="5749" w:hanging="360"/>
      </w:pPr>
      <w:rPr>
        <w:rFonts w:ascii="Symbol" w:hAnsi="Symbol" w:hint="default"/>
      </w:rPr>
    </w:lvl>
    <w:lvl w:ilvl="7" w:tplc="85CE9548" w:tentative="1">
      <w:start w:val="1"/>
      <w:numFmt w:val="bullet"/>
      <w:lvlText w:val="o"/>
      <w:lvlJc w:val="left"/>
      <w:pPr>
        <w:ind w:left="6469" w:hanging="360"/>
      </w:pPr>
      <w:rPr>
        <w:rFonts w:ascii="Courier New" w:hAnsi="Courier New" w:cs="Courier New" w:hint="default"/>
      </w:rPr>
    </w:lvl>
    <w:lvl w:ilvl="8" w:tplc="885218D2" w:tentative="1">
      <w:start w:val="1"/>
      <w:numFmt w:val="bullet"/>
      <w:lvlText w:val=""/>
      <w:lvlJc w:val="left"/>
      <w:pPr>
        <w:ind w:left="7189" w:hanging="360"/>
      </w:pPr>
      <w:rPr>
        <w:rFonts w:ascii="Wingdings" w:hAnsi="Wingdings" w:hint="default"/>
      </w:rPr>
    </w:lvl>
  </w:abstractNum>
  <w:abstractNum w:abstractNumId="26" w15:restartNumberingAfterBreak="0">
    <w:nsid w:val="2B5C2CF7"/>
    <w:multiLevelType w:val="hybridMultilevel"/>
    <w:tmpl w:val="6A6ADFC6"/>
    <w:lvl w:ilvl="0" w:tplc="EE72326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2D402ACB"/>
    <w:multiLevelType w:val="multilevel"/>
    <w:tmpl w:val="EC0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FA7992"/>
    <w:multiLevelType w:val="multilevel"/>
    <w:tmpl w:val="4D1A6CE8"/>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7046E6"/>
    <w:multiLevelType w:val="hybridMultilevel"/>
    <w:tmpl w:val="EBC6C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2C55DBB"/>
    <w:multiLevelType w:val="multilevel"/>
    <w:tmpl w:val="FE12C31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5F7080"/>
    <w:multiLevelType w:val="hybridMultilevel"/>
    <w:tmpl w:val="4FE8F0DC"/>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4D9311B"/>
    <w:multiLevelType w:val="hybridMultilevel"/>
    <w:tmpl w:val="49BAC5A6"/>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53320CD"/>
    <w:multiLevelType w:val="multilevel"/>
    <w:tmpl w:val="4388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3A492D"/>
    <w:multiLevelType w:val="hybridMultilevel"/>
    <w:tmpl w:val="049A0762"/>
    <w:lvl w:ilvl="0" w:tplc="50DEBF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9924425"/>
    <w:multiLevelType w:val="hybridMultilevel"/>
    <w:tmpl w:val="15AE3984"/>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9EF38B4"/>
    <w:multiLevelType w:val="multilevel"/>
    <w:tmpl w:val="4492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946845"/>
    <w:multiLevelType w:val="hybridMultilevel"/>
    <w:tmpl w:val="BFBC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975B65"/>
    <w:multiLevelType w:val="hybridMultilevel"/>
    <w:tmpl w:val="0FDE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500142"/>
    <w:multiLevelType w:val="multilevel"/>
    <w:tmpl w:val="DBECACEC"/>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750113F"/>
    <w:multiLevelType w:val="hybridMultilevel"/>
    <w:tmpl w:val="1A8CF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0C3A16"/>
    <w:multiLevelType w:val="hybridMultilevel"/>
    <w:tmpl w:val="17A0C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A46D24"/>
    <w:multiLevelType w:val="hybridMultilevel"/>
    <w:tmpl w:val="9A38FE9A"/>
    <w:lvl w:ilvl="0" w:tplc="50DEBFA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BF40850"/>
    <w:multiLevelType w:val="hybridMultilevel"/>
    <w:tmpl w:val="3F4E1D8C"/>
    <w:lvl w:ilvl="0" w:tplc="EE7232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C81428F"/>
    <w:multiLevelType w:val="hybridMultilevel"/>
    <w:tmpl w:val="3C26DFBA"/>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CBA500C"/>
    <w:multiLevelType w:val="multilevel"/>
    <w:tmpl w:val="376A6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D37275"/>
    <w:multiLevelType w:val="hybridMultilevel"/>
    <w:tmpl w:val="0A52546E"/>
    <w:lvl w:ilvl="0" w:tplc="84DC521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796EEA"/>
    <w:multiLevelType w:val="multilevel"/>
    <w:tmpl w:val="7E0884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7D6365"/>
    <w:multiLevelType w:val="hybridMultilevel"/>
    <w:tmpl w:val="AEDE07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F2919A8"/>
    <w:multiLevelType w:val="multilevel"/>
    <w:tmpl w:val="07D8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4B2C0F"/>
    <w:multiLevelType w:val="hybridMultilevel"/>
    <w:tmpl w:val="CAB4F1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 w15:restartNumberingAfterBreak="0">
    <w:nsid w:val="51323B45"/>
    <w:multiLevelType w:val="multilevel"/>
    <w:tmpl w:val="24F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006E6E"/>
    <w:multiLevelType w:val="hybridMultilevel"/>
    <w:tmpl w:val="9E665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57078B1"/>
    <w:multiLevelType w:val="hybridMultilevel"/>
    <w:tmpl w:val="9DB6BC8A"/>
    <w:lvl w:ilvl="0" w:tplc="EE723266">
      <w:start w:val="1"/>
      <w:numFmt w:val="bullet"/>
      <w:lvlText w:val="-"/>
      <w:lvlJc w:val="left"/>
      <w:pPr>
        <w:ind w:left="720" w:hanging="360"/>
      </w:pPr>
      <w:rPr>
        <w:rFonts w:ascii="Symbol" w:hAnsi="Symbol" w:hint="default"/>
      </w:rPr>
    </w:lvl>
    <w:lvl w:ilvl="1" w:tplc="8434644E">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76A4869"/>
    <w:multiLevelType w:val="hybridMultilevel"/>
    <w:tmpl w:val="62B63F86"/>
    <w:lvl w:ilvl="0" w:tplc="EE7232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D6B2796"/>
    <w:multiLevelType w:val="hybridMultilevel"/>
    <w:tmpl w:val="CF382C00"/>
    <w:lvl w:ilvl="0" w:tplc="AD94941A">
      <w:start w:val="1"/>
      <w:numFmt w:val="decimal"/>
      <w:lvlText w:val="%1."/>
      <w:lvlJc w:val="center"/>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E6468F5"/>
    <w:multiLevelType w:val="hybridMultilevel"/>
    <w:tmpl w:val="BC2691CA"/>
    <w:lvl w:ilvl="0" w:tplc="50DEBF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64850B96"/>
    <w:multiLevelType w:val="hybridMultilevel"/>
    <w:tmpl w:val="31108BF4"/>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4863F5D"/>
    <w:multiLevelType w:val="hybridMultilevel"/>
    <w:tmpl w:val="4D3A112E"/>
    <w:lvl w:ilvl="0" w:tplc="50DEBF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6E1027E"/>
    <w:multiLevelType w:val="hybridMultilevel"/>
    <w:tmpl w:val="94F617FA"/>
    <w:lvl w:ilvl="0" w:tplc="50DEBFAC">
      <w:start w:val="1"/>
      <w:numFmt w:val="bullet"/>
      <w:lvlText w:val="−"/>
      <w:lvlJc w:val="left"/>
      <w:pPr>
        <w:tabs>
          <w:tab w:val="num" w:pos="1069"/>
        </w:tabs>
        <w:ind w:left="1069" w:hanging="360"/>
      </w:pPr>
      <w:rPr>
        <w:rFonts w:ascii="Times New Roman" w:hAnsi="Times New Roman" w:cs="Times New Roman" w:hint="default"/>
        <w:b/>
        <w:i w:val="0"/>
        <w:color w:val="auto"/>
      </w:rPr>
    </w:lvl>
    <w:lvl w:ilvl="1" w:tplc="04190001">
      <w:start w:val="1"/>
      <w:numFmt w:val="bullet"/>
      <w:lvlText w:val=""/>
      <w:lvlJc w:val="left"/>
      <w:pPr>
        <w:tabs>
          <w:tab w:val="num" w:pos="1789"/>
        </w:tabs>
        <w:ind w:left="1789" w:hanging="360"/>
      </w:pPr>
      <w:rPr>
        <w:rFonts w:ascii="Symbol" w:hAnsi="Symbol" w:hint="default"/>
        <w:color w:val="auto"/>
      </w:rPr>
    </w:lvl>
    <w:lvl w:ilvl="2" w:tplc="F892C104">
      <w:numFmt w:val="bullet"/>
      <w:lvlText w:val="·"/>
      <w:lvlJc w:val="left"/>
      <w:pPr>
        <w:ind w:left="2509" w:hanging="360"/>
      </w:pPr>
      <w:rPr>
        <w:rFonts w:ascii="Times New Roman" w:eastAsia="Times New Roman" w:hAnsi="Times New Roman" w:cs="Times New Roman"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0" w15:restartNumberingAfterBreak="0">
    <w:nsid w:val="70ED74B2"/>
    <w:multiLevelType w:val="hybridMultilevel"/>
    <w:tmpl w:val="F4EA616A"/>
    <w:lvl w:ilvl="0" w:tplc="AD94941A">
      <w:start w:val="1"/>
      <w:numFmt w:val="decimal"/>
      <w:lvlText w:val="%1."/>
      <w:lvlJc w:val="center"/>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71830FBE"/>
    <w:multiLevelType w:val="hybridMultilevel"/>
    <w:tmpl w:val="A6C6A28E"/>
    <w:lvl w:ilvl="0" w:tplc="50DEBFA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15:restartNumberingAfterBreak="0">
    <w:nsid w:val="727C4BED"/>
    <w:multiLevelType w:val="multilevel"/>
    <w:tmpl w:val="F078C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141E4D"/>
    <w:multiLevelType w:val="hybridMultilevel"/>
    <w:tmpl w:val="4F0A9628"/>
    <w:lvl w:ilvl="0" w:tplc="EE72326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4BD4E33"/>
    <w:multiLevelType w:val="hybridMultilevel"/>
    <w:tmpl w:val="A056816C"/>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75BE46C3"/>
    <w:multiLevelType w:val="hybridMultilevel"/>
    <w:tmpl w:val="EAA69FB8"/>
    <w:lvl w:ilvl="0" w:tplc="EE7232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8BC2701"/>
    <w:multiLevelType w:val="hybridMultilevel"/>
    <w:tmpl w:val="2BDE46C8"/>
    <w:lvl w:ilvl="0" w:tplc="EE7232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79493B3C"/>
    <w:multiLevelType w:val="hybridMultilevel"/>
    <w:tmpl w:val="539847D2"/>
    <w:lvl w:ilvl="0" w:tplc="EE7232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BB63E50"/>
    <w:multiLevelType w:val="hybridMultilevel"/>
    <w:tmpl w:val="747E787A"/>
    <w:lvl w:ilvl="0" w:tplc="EE72326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9" w15:restartNumberingAfterBreak="0">
    <w:nsid w:val="7CCA1C3E"/>
    <w:multiLevelType w:val="hybridMultilevel"/>
    <w:tmpl w:val="78AE2CAC"/>
    <w:lvl w:ilvl="0" w:tplc="50DEBF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50"/>
  </w:num>
  <w:num w:numId="6">
    <w:abstractNumId w:val="60"/>
  </w:num>
  <w:num w:numId="7">
    <w:abstractNumId w:val="55"/>
  </w:num>
  <w:num w:numId="8">
    <w:abstractNumId w:val="22"/>
  </w:num>
  <w:num w:numId="9">
    <w:abstractNumId w:val="15"/>
  </w:num>
  <w:num w:numId="10">
    <w:abstractNumId w:val="30"/>
  </w:num>
  <w:num w:numId="11">
    <w:abstractNumId w:val="17"/>
  </w:num>
  <w:num w:numId="12">
    <w:abstractNumId w:val="39"/>
  </w:num>
  <w:num w:numId="13">
    <w:abstractNumId w:val="14"/>
  </w:num>
  <w:num w:numId="14">
    <w:abstractNumId w:val="65"/>
  </w:num>
  <w:num w:numId="15">
    <w:abstractNumId w:val="31"/>
  </w:num>
  <w:num w:numId="16">
    <w:abstractNumId w:val="4"/>
  </w:num>
  <w:num w:numId="17">
    <w:abstractNumId w:val="57"/>
  </w:num>
  <w:num w:numId="18">
    <w:abstractNumId w:val="68"/>
  </w:num>
  <w:num w:numId="19">
    <w:abstractNumId w:val="13"/>
  </w:num>
  <w:num w:numId="20">
    <w:abstractNumId w:val="43"/>
  </w:num>
  <w:num w:numId="21">
    <w:abstractNumId w:val="6"/>
  </w:num>
  <w:num w:numId="22">
    <w:abstractNumId w:val="54"/>
  </w:num>
  <w:num w:numId="23">
    <w:abstractNumId w:val="63"/>
  </w:num>
  <w:num w:numId="24">
    <w:abstractNumId w:val="66"/>
  </w:num>
  <w:num w:numId="25">
    <w:abstractNumId w:val="53"/>
  </w:num>
  <w:num w:numId="26">
    <w:abstractNumId w:val="32"/>
  </w:num>
  <w:num w:numId="27">
    <w:abstractNumId w:val="48"/>
  </w:num>
  <w:num w:numId="28">
    <w:abstractNumId w:val="16"/>
  </w:num>
  <w:num w:numId="29">
    <w:abstractNumId w:val="9"/>
  </w:num>
  <w:num w:numId="30">
    <w:abstractNumId w:val="12"/>
  </w:num>
  <w:num w:numId="31">
    <w:abstractNumId w:val="44"/>
  </w:num>
  <w:num w:numId="32">
    <w:abstractNumId w:val="61"/>
  </w:num>
  <w:num w:numId="33">
    <w:abstractNumId w:val="56"/>
  </w:num>
  <w:num w:numId="34">
    <w:abstractNumId w:val="34"/>
  </w:num>
  <w:num w:numId="35">
    <w:abstractNumId w:val="69"/>
  </w:num>
  <w:num w:numId="36">
    <w:abstractNumId w:val="59"/>
  </w:num>
  <w:num w:numId="37">
    <w:abstractNumId w:val="58"/>
  </w:num>
  <w:num w:numId="38">
    <w:abstractNumId w:val="42"/>
  </w:num>
  <w:num w:numId="39">
    <w:abstractNumId w:val="21"/>
  </w:num>
  <w:num w:numId="40">
    <w:abstractNumId w:val="67"/>
  </w:num>
  <w:num w:numId="41">
    <w:abstractNumId w:val="38"/>
  </w:num>
  <w:num w:numId="42">
    <w:abstractNumId w:val="41"/>
  </w:num>
  <w:num w:numId="43">
    <w:abstractNumId w:val="52"/>
  </w:num>
  <w:num w:numId="44">
    <w:abstractNumId w:val="49"/>
  </w:num>
  <w:num w:numId="45">
    <w:abstractNumId w:val="27"/>
  </w:num>
  <w:num w:numId="46">
    <w:abstractNumId w:val="23"/>
  </w:num>
  <w:num w:numId="47">
    <w:abstractNumId w:val="36"/>
  </w:num>
  <w:num w:numId="48">
    <w:abstractNumId w:val="62"/>
  </w:num>
  <w:num w:numId="49">
    <w:abstractNumId w:val="19"/>
  </w:num>
  <w:num w:numId="50">
    <w:abstractNumId w:val="45"/>
  </w:num>
  <w:num w:numId="51">
    <w:abstractNumId w:val="51"/>
  </w:num>
  <w:num w:numId="52">
    <w:abstractNumId w:val="7"/>
  </w:num>
  <w:num w:numId="53">
    <w:abstractNumId w:val="33"/>
  </w:num>
  <w:num w:numId="54">
    <w:abstractNumId w:val="8"/>
  </w:num>
  <w:num w:numId="55">
    <w:abstractNumId w:val="28"/>
  </w:num>
  <w:num w:numId="56">
    <w:abstractNumId w:val="47"/>
  </w:num>
  <w:num w:numId="57">
    <w:abstractNumId w:val="18"/>
  </w:num>
  <w:num w:numId="58">
    <w:abstractNumId w:val="40"/>
  </w:num>
  <w:num w:numId="59">
    <w:abstractNumId w:val="64"/>
  </w:num>
  <w:num w:numId="60">
    <w:abstractNumId w:val="26"/>
  </w:num>
  <w:num w:numId="61">
    <w:abstractNumId w:val="35"/>
  </w:num>
  <w:num w:numId="62">
    <w:abstractNumId w:val="20"/>
  </w:num>
  <w:num w:numId="63">
    <w:abstractNumId w:val="24"/>
  </w:num>
  <w:num w:numId="64">
    <w:abstractNumId w:val="5"/>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80C"/>
    <w:rsid w:val="00005D66"/>
    <w:rsid w:val="000473F5"/>
    <w:rsid w:val="00047BDD"/>
    <w:rsid w:val="00067991"/>
    <w:rsid w:val="00071C89"/>
    <w:rsid w:val="000A5FA8"/>
    <w:rsid w:val="000B0452"/>
    <w:rsid w:val="000B550A"/>
    <w:rsid w:val="000B5F5C"/>
    <w:rsid w:val="000D1371"/>
    <w:rsid w:val="000D6044"/>
    <w:rsid w:val="000D7108"/>
    <w:rsid w:val="000F5DA1"/>
    <w:rsid w:val="00100F21"/>
    <w:rsid w:val="00125E06"/>
    <w:rsid w:val="001270CB"/>
    <w:rsid w:val="00143BF9"/>
    <w:rsid w:val="00156864"/>
    <w:rsid w:val="00195AE4"/>
    <w:rsid w:val="001A0B5A"/>
    <w:rsid w:val="001A62C4"/>
    <w:rsid w:val="001C0807"/>
    <w:rsid w:val="001C10CC"/>
    <w:rsid w:val="001C42E4"/>
    <w:rsid w:val="002045EF"/>
    <w:rsid w:val="0020681B"/>
    <w:rsid w:val="00213705"/>
    <w:rsid w:val="0021763D"/>
    <w:rsid w:val="0022374A"/>
    <w:rsid w:val="00242C32"/>
    <w:rsid w:val="002477D1"/>
    <w:rsid w:val="002A1784"/>
    <w:rsid w:val="002A5347"/>
    <w:rsid w:val="002B4BDE"/>
    <w:rsid w:val="002B6402"/>
    <w:rsid w:val="002C2FF7"/>
    <w:rsid w:val="002E618C"/>
    <w:rsid w:val="00306C68"/>
    <w:rsid w:val="00312946"/>
    <w:rsid w:val="00321D68"/>
    <w:rsid w:val="003378C0"/>
    <w:rsid w:val="003643D7"/>
    <w:rsid w:val="003654B5"/>
    <w:rsid w:val="00367C72"/>
    <w:rsid w:val="00372D3D"/>
    <w:rsid w:val="00387AA1"/>
    <w:rsid w:val="003906EE"/>
    <w:rsid w:val="00396241"/>
    <w:rsid w:val="003B44F7"/>
    <w:rsid w:val="003D5FB2"/>
    <w:rsid w:val="003F2EA3"/>
    <w:rsid w:val="0042123F"/>
    <w:rsid w:val="00426AAC"/>
    <w:rsid w:val="00430E0B"/>
    <w:rsid w:val="004462D2"/>
    <w:rsid w:val="0045352B"/>
    <w:rsid w:val="00472FE5"/>
    <w:rsid w:val="00475001"/>
    <w:rsid w:val="00486745"/>
    <w:rsid w:val="004B156B"/>
    <w:rsid w:val="004B2F4E"/>
    <w:rsid w:val="004D285D"/>
    <w:rsid w:val="0051098A"/>
    <w:rsid w:val="0055496A"/>
    <w:rsid w:val="005875D5"/>
    <w:rsid w:val="0059134C"/>
    <w:rsid w:val="00595C83"/>
    <w:rsid w:val="005D17AA"/>
    <w:rsid w:val="005D5893"/>
    <w:rsid w:val="005D65EB"/>
    <w:rsid w:val="005E0F77"/>
    <w:rsid w:val="005F3E2A"/>
    <w:rsid w:val="00630FAA"/>
    <w:rsid w:val="006371FD"/>
    <w:rsid w:val="00641126"/>
    <w:rsid w:val="00660390"/>
    <w:rsid w:val="00667933"/>
    <w:rsid w:val="00680AAB"/>
    <w:rsid w:val="00692197"/>
    <w:rsid w:val="006957A6"/>
    <w:rsid w:val="006A28B1"/>
    <w:rsid w:val="006A7B22"/>
    <w:rsid w:val="006C74DD"/>
    <w:rsid w:val="006D51A5"/>
    <w:rsid w:val="006E013F"/>
    <w:rsid w:val="006E6264"/>
    <w:rsid w:val="006F14AD"/>
    <w:rsid w:val="006F45B6"/>
    <w:rsid w:val="00703B48"/>
    <w:rsid w:val="0071076C"/>
    <w:rsid w:val="0071741D"/>
    <w:rsid w:val="00740E45"/>
    <w:rsid w:val="00750468"/>
    <w:rsid w:val="00753742"/>
    <w:rsid w:val="00754000"/>
    <w:rsid w:val="00780D1F"/>
    <w:rsid w:val="00792902"/>
    <w:rsid w:val="007B2D50"/>
    <w:rsid w:val="007B33D2"/>
    <w:rsid w:val="007D45A4"/>
    <w:rsid w:val="007E5F2B"/>
    <w:rsid w:val="007E7B6B"/>
    <w:rsid w:val="00804FDF"/>
    <w:rsid w:val="0082314C"/>
    <w:rsid w:val="00825CD2"/>
    <w:rsid w:val="00826A8F"/>
    <w:rsid w:val="00840FB0"/>
    <w:rsid w:val="00860FDC"/>
    <w:rsid w:val="00861136"/>
    <w:rsid w:val="00875F67"/>
    <w:rsid w:val="00886DDA"/>
    <w:rsid w:val="008C3975"/>
    <w:rsid w:val="008D3170"/>
    <w:rsid w:val="008D4974"/>
    <w:rsid w:val="008E7B4D"/>
    <w:rsid w:val="00900941"/>
    <w:rsid w:val="00904E1C"/>
    <w:rsid w:val="00907704"/>
    <w:rsid w:val="009341D8"/>
    <w:rsid w:val="00943871"/>
    <w:rsid w:val="00960200"/>
    <w:rsid w:val="00963A1E"/>
    <w:rsid w:val="0096534E"/>
    <w:rsid w:val="00974B39"/>
    <w:rsid w:val="009A59EC"/>
    <w:rsid w:val="009B398C"/>
    <w:rsid w:val="009C33A7"/>
    <w:rsid w:val="009C589F"/>
    <w:rsid w:val="009C691A"/>
    <w:rsid w:val="00A009C3"/>
    <w:rsid w:val="00A02748"/>
    <w:rsid w:val="00A06A34"/>
    <w:rsid w:val="00A07032"/>
    <w:rsid w:val="00A22878"/>
    <w:rsid w:val="00A512D7"/>
    <w:rsid w:val="00A6720A"/>
    <w:rsid w:val="00A842F5"/>
    <w:rsid w:val="00A916DD"/>
    <w:rsid w:val="00AA61D2"/>
    <w:rsid w:val="00AA7F28"/>
    <w:rsid w:val="00AD3146"/>
    <w:rsid w:val="00AF6578"/>
    <w:rsid w:val="00B0310A"/>
    <w:rsid w:val="00B0350E"/>
    <w:rsid w:val="00B035AF"/>
    <w:rsid w:val="00B16002"/>
    <w:rsid w:val="00B25800"/>
    <w:rsid w:val="00B2651E"/>
    <w:rsid w:val="00B67D64"/>
    <w:rsid w:val="00BA7B43"/>
    <w:rsid w:val="00BB0DE4"/>
    <w:rsid w:val="00BF03F2"/>
    <w:rsid w:val="00C14BF8"/>
    <w:rsid w:val="00C16312"/>
    <w:rsid w:val="00C36007"/>
    <w:rsid w:val="00C504DD"/>
    <w:rsid w:val="00C7070B"/>
    <w:rsid w:val="00C85328"/>
    <w:rsid w:val="00C9253A"/>
    <w:rsid w:val="00C96BF2"/>
    <w:rsid w:val="00CB7E1C"/>
    <w:rsid w:val="00CD62D1"/>
    <w:rsid w:val="00CE1AFC"/>
    <w:rsid w:val="00CF654E"/>
    <w:rsid w:val="00D061DA"/>
    <w:rsid w:val="00D33C91"/>
    <w:rsid w:val="00D3655F"/>
    <w:rsid w:val="00D5580C"/>
    <w:rsid w:val="00D632ED"/>
    <w:rsid w:val="00D63FE3"/>
    <w:rsid w:val="00D65911"/>
    <w:rsid w:val="00D82506"/>
    <w:rsid w:val="00D97A43"/>
    <w:rsid w:val="00DA4324"/>
    <w:rsid w:val="00DC76D5"/>
    <w:rsid w:val="00DE38B3"/>
    <w:rsid w:val="00DF4C40"/>
    <w:rsid w:val="00E010E5"/>
    <w:rsid w:val="00E0488F"/>
    <w:rsid w:val="00E158B9"/>
    <w:rsid w:val="00E43065"/>
    <w:rsid w:val="00E45BC4"/>
    <w:rsid w:val="00E64A50"/>
    <w:rsid w:val="00E679B6"/>
    <w:rsid w:val="00E710EF"/>
    <w:rsid w:val="00E725DD"/>
    <w:rsid w:val="00E81FA6"/>
    <w:rsid w:val="00EB1E06"/>
    <w:rsid w:val="00EC3C61"/>
    <w:rsid w:val="00ED5A72"/>
    <w:rsid w:val="00EE1336"/>
    <w:rsid w:val="00EE1B8D"/>
    <w:rsid w:val="00EF68BA"/>
    <w:rsid w:val="00F1503C"/>
    <w:rsid w:val="00F2794C"/>
    <w:rsid w:val="00F35821"/>
    <w:rsid w:val="00F3748F"/>
    <w:rsid w:val="00F81806"/>
    <w:rsid w:val="00F820CB"/>
    <w:rsid w:val="00FA3272"/>
    <w:rsid w:val="00FC5092"/>
    <w:rsid w:val="00FD36AA"/>
    <w:rsid w:val="00FF2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E9EF"/>
  <w15:docId w15:val="{5A41EACC-ED9A-4EC9-BCC5-8437EB4E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46"/>
  </w:style>
  <w:style w:type="paragraph" w:styleId="1">
    <w:name w:val="heading 1"/>
    <w:basedOn w:val="a"/>
    <w:next w:val="a"/>
    <w:link w:val="10"/>
    <w:uiPriority w:val="9"/>
    <w:qFormat/>
    <w:rsid w:val="00974B39"/>
    <w:pPr>
      <w:keepNext/>
      <w:tabs>
        <w:tab w:val="num" w:pos="525"/>
      </w:tabs>
      <w:autoSpaceDN w:val="0"/>
      <w:spacing w:after="0" w:line="240" w:lineRule="auto"/>
      <w:ind w:firstLine="525"/>
      <w:outlineLvl w:val="0"/>
    </w:pPr>
    <w:rPr>
      <w:rFonts w:ascii="Arial" w:eastAsia="Times New Roman" w:hAnsi="Arial" w:cs="Times New Roman"/>
      <w:b/>
      <w:color w:val="000000"/>
      <w:sz w:val="28"/>
      <w:szCs w:val="20"/>
      <w:lang w:eastAsia="ru-RU"/>
    </w:rPr>
  </w:style>
  <w:style w:type="paragraph" w:styleId="2">
    <w:name w:val="heading 2"/>
    <w:basedOn w:val="a"/>
    <w:next w:val="a"/>
    <w:link w:val="20"/>
    <w:uiPriority w:val="9"/>
    <w:unhideWhenUsed/>
    <w:qFormat/>
    <w:rsid w:val="00974B3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974B39"/>
    <w:pPr>
      <w:keepNext/>
      <w:autoSpaceDN w:val="0"/>
      <w:spacing w:after="0" w:line="240" w:lineRule="auto"/>
      <w:ind w:left="2832"/>
      <w:outlineLvl w:val="2"/>
    </w:pPr>
    <w:rPr>
      <w:rFonts w:ascii="Arial" w:eastAsia="Times New Roman" w:hAnsi="Arial" w:cs="Times New Roman"/>
      <w:b/>
      <w:color w:val="000000"/>
      <w:sz w:val="28"/>
      <w:szCs w:val="20"/>
      <w:lang w:eastAsia="ru-RU"/>
    </w:rPr>
  </w:style>
  <w:style w:type="paragraph" w:styleId="4">
    <w:name w:val="heading 4"/>
    <w:basedOn w:val="a"/>
    <w:next w:val="a"/>
    <w:link w:val="40"/>
    <w:semiHidden/>
    <w:unhideWhenUsed/>
    <w:qFormat/>
    <w:rsid w:val="00974B39"/>
    <w:pPr>
      <w:keepNext/>
      <w:autoSpaceDN w:val="0"/>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9">
    <w:name w:val="heading 9"/>
    <w:basedOn w:val="a"/>
    <w:next w:val="a"/>
    <w:link w:val="90"/>
    <w:uiPriority w:val="9"/>
    <w:unhideWhenUsed/>
    <w:qFormat/>
    <w:rsid w:val="00974B39"/>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B39"/>
    <w:rPr>
      <w:rFonts w:ascii="Arial" w:eastAsia="Times New Roman" w:hAnsi="Arial" w:cs="Times New Roman"/>
      <w:b/>
      <w:color w:val="000000"/>
      <w:sz w:val="28"/>
      <w:szCs w:val="20"/>
      <w:lang w:eastAsia="ru-RU"/>
    </w:rPr>
  </w:style>
  <w:style w:type="character" w:customStyle="1" w:styleId="20">
    <w:name w:val="Заголовок 2 Знак"/>
    <w:basedOn w:val="a0"/>
    <w:link w:val="2"/>
    <w:uiPriority w:val="9"/>
    <w:rsid w:val="00974B3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74B39"/>
    <w:rPr>
      <w:rFonts w:ascii="Arial" w:eastAsia="Times New Roman" w:hAnsi="Arial" w:cs="Times New Roman"/>
      <w:b/>
      <w:color w:val="000000"/>
      <w:sz w:val="28"/>
      <w:szCs w:val="20"/>
      <w:lang w:eastAsia="ru-RU"/>
    </w:rPr>
  </w:style>
  <w:style w:type="character" w:customStyle="1" w:styleId="40">
    <w:name w:val="Заголовок 4 Знак"/>
    <w:basedOn w:val="a0"/>
    <w:link w:val="4"/>
    <w:semiHidden/>
    <w:rsid w:val="00974B39"/>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uiPriority w:val="9"/>
    <w:rsid w:val="00974B39"/>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974B39"/>
  </w:style>
  <w:style w:type="character" w:styleId="a3">
    <w:name w:val="Hyperlink"/>
    <w:uiPriority w:val="99"/>
    <w:unhideWhenUsed/>
    <w:rsid w:val="00974B39"/>
    <w:rPr>
      <w:color w:val="0000FF"/>
      <w:u w:val="single"/>
    </w:rPr>
  </w:style>
  <w:style w:type="character" w:styleId="a4">
    <w:name w:val="FollowedHyperlink"/>
    <w:uiPriority w:val="99"/>
    <w:semiHidden/>
    <w:unhideWhenUsed/>
    <w:rsid w:val="00974B39"/>
    <w:rPr>
      <w:color w:val="800080"/>
      <w:u w:val="single"/>
    </w:rPr>
  </w:style>
  <w:style w:type="paragraph" w:styleId="a5">
    <w:name w:val="Normal (Web)"/>
    <w:basedOn w:val="a"/>
    <w:unhideWhenUsed/>
    <w:rsid w:val="00974B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974B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974B3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74B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974B39"/>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974B3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974B3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74B3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74B39"/>
    <w:rPr>
      <w:rFonts w:ascii="Times New Roman" w:eastAsia="Times New Roman" w:hAnsi="Times New Roman" w:cs="Times New Roman"/>
      <w:sz w:val="20"/>
      <w:szCs w:val="20"/>
      <w:lang w:eastAsia="ru-RU"/>
    </w:rPr>
  </w:style>
  <w:style w:type="paragraph" w:styleId="ae">
    <w:name w:val="Body Text"/>
    <w:basedOn w:val="a"/>
    <w:link w:val="af"/>
    <w:unhideWhenUsed/>
    <w:rsid w:val="00974B39"/>
    <w:pPr>
      <w:autoSpaceDN w:val="0"/>
      <w:spacing w:after="0" w:line="240" w:lineRule="auto"/>
      <w:jc w:val="both"/>
    </w:pPr>
    <w:rPr>
      <w:rFonts w:ascii="Times New Roman" w:eastAsia="Times New Roman" w:hAnsi="Times New Roman" w:cs="Times New Roman"/>
      <w:bCs/>
      <w:color w:val="000000"/>
      <w:sz w:val="20"/>
      <w:szCs w:val="20"/>
      <w:lang w:eastAsia="ru-RU"/>
    </w:rPr>
  </w:style>
  <w:style w:type="character" w:customStyle="1" w:styleId="af">
    <w:name w:val="Основной текст Знак"/>
    <w:basedOn w:val="a0"/>
    <w:link w:val="ae"/>
    <w:rsid w:val="00974B39"/>
    <w:rPr>
      <w:rFonts w:ascii="Times New Roman" w:eastAsia="Times New Roman" w:hAnsi="Times New Roman" w:cs="Times New Roman"/>
      <w:bCs/>
      <w:color w:val="000000"/>
      <w:sz w:val="20"/>
      <w:szCs w:val="20"/>
      <w:lang w:eastAsia="ru-RU"/>
    </w:rPr>
  </w:style>
  <w:style w:type="paragraph" w:styleId="af0">
    <w:name w:val="Body Text Indent"/>
    <w:basedOn w:val="a"/>
    <w:link w:val="af1"/>
    <w:uiPriority w:val="99"/>
    <w:unhideWhenUsed/>
    <w:rsid w:val="00974B39"/>
    <w:pPr>
      <w:autoSpaceDN w:val="0"/>
      <w:spacing w:after="0" w:line="240" w:lineRule="auto"/>
      <w:ind w:firstLine="420"/>
      <w:jc w:val="both"/>
    </w:pPr>
    <w:rPr>
      <w:rFonts w:ascii="Arial" w:eastAsia="Times New Roman" w:hAnsi="Arial" w:cs="Times New Roman"/>
      <w:bCs/>
      <w:color w:val="000000"/>
      <w:sz w:val="28"/>
      <w:szCs w:val="20"/>
      <w:lang w:eastAsia="ru-RU"/>
    </w:rPr>
  </w:style>
  <w:style w:type="character" w:customStyle="1" w:styleId="af1">
    <w:name w:val="Основной текст с отступом Знак"/>
    <w:basedOn w:val="a0"/>
    <w:link w:val="af0"/>
    <w:uiPriority w:val="99"/>
    <w:rsid w:val="00974B39"/>
    <w:rPr>
      <w:rFonts w:ascii="Arial" w:eastAsia="Times New Roman" w:hAnsi="Arial" w:cs="Times New Roman"/>
      <w:bCs/>
      <w:color w:val="000000"/>
      <w:sz w:val="28"/>
      <w:szCs w:val="20"/>
      <w:lang w:eastAsia="ru-RU"/>
    </w:rPr>
  </w:style>
  <w:style w:type="paragraph" w:styleId="21">
    <w:name w:val="Body Text Indent 2"/>
    <w:basedOn w:val="a"/>
    <w:link w:val="22"/>
    <w:uiPriority w:val="99"/>
    <w:semiHidden/>
    <w:unhideWhenUsed/>
    <w:rsid w:val="00974B39"/>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semiHidden/>
    <w:rsid w:val="00974B39"/>
    <w:rPr>
      <w:rFonts w:ascii="Times New Roman" w:eastAsia="Times New Roman" w:hAnsi="Times New Roman" w:cs="Times New Roman"/>
      <w:sz w:val="20"/>
      <w:szCs w:val="20"/>
    </w:rPr>
  </w:style>
  <w:style w:type="paragraph" w:styleId="af2">
    <w:name w:val="annotation subject"/>
    <w:basedOn w:val="a8"/>
    <w:next w:val="a8"/>
    <w:link w:val="af3"/>
    <w:uiPriority w:val="99"/>
    <w:semiHidden/>
    <w:unhideWhenUsed/>
    <w:rsid w:val="00974B39"/>
    <w:rPr>
      <w:b/>
      <w:bCs/>
    </w:rPr>
  </w:style>
  <w:style w:type="character" w:customStyle="1" w:styleId="af3">
    <w:name w:val="Тема примечания Знак"/>
    <w:basedOn w:val="a9"/>
    <w:link w:val="af2"/>
    <w:uiPriority w:val="99"/>
    <w:semiHidden/>
    <w:rsid w:val="00974B39"/>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974B39"/>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semiHidden/>
    <w:rsid w:val="00974B39"/>
    <w:rPr>
      <w:rFonts w:ascii="Tahoma" w:eastAsia="Times New Roman" w:hAnsi="Tahoma" w:cs="Times New Roman"/>
      <w:sz w:val="16"/>
      <w:szCs w:val="16"/>
      <w:lang w:eastAsia="ru-RU"/>
    </w:rPr>
  </w:style>
  <w:style w:type="character" w:customStyle="1" w:styleId="af6">
    <w:name w:val="Без интервала Знак"/>
    <w:link w:val="af7"/>
    <w:qFormat/>
    <w:locked/>
    <w:rsid w:val="00974B39"/>
    <w:rPr>
      <w:rFonts w:ascii="Times New Roman" w:eastAsia="Times New Roman" w:hAnsi="Times New Roman" w:cs="Times New Roman"/>
    </w:rPr>
  </w:style>
  <w:style w:type="paragraph" w:styleId="af7">
    <w:name w:val="No Spacing"/>
    <w:link w:val="af6"/>
    <w:qFormat/>
    <w:rsid w:val="00974B39"/>
    <w:pPr>
      <w:autoSpaceDN w:val="0"/>
      <w:spacing w:after="0" w:line="240" w:lineRule="auto"/>
    </w:pPr>
    <w:rPr>
      <w:rFonts w:ascii="Times New Roman" w:eastAsia="Times New Roman" w:hAnsi="Times New Roman" w:cs="Times New Roman"/>
    </w:rPr>
  </w:style>
  <w:style w:type="paragraph" w:styleId="af8">
    <w:name w:val="List Paragraph"/>
    <w:basedOn w:val="a"/>
    <w:uiPriority w:val="34"/>
    <w:qFormat/>
    <w:rsid w:val="00974B3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9">
    <w:name w:val="Стиль"/>
    <w:rsid w:val="00974B39"/>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2">
    <w:name w:val="Абзац списка1"/>
    <w:basedOn w:val="a"/>
    <w:rsid w:val="00974B39"/>
    <w:pPr>
      <w:autoSpaceDN w:val="0"/>
      <w:ind w:left="720"/>
      <w:contextualSpacing/>
    </w:pPr>
    <w:rPr>
      <w:rFonts w:ascii="Calibri" w:eastAsia="Times New Roman" w:hAnsi="Calibri" w:cs="Times New Roman"/>
      <w:lang w:eastAsia="ru-RU"/>
    </w:rPr>
  </w:style>
  <w:style w:type="paragraph" w:customStyle="1" w:styleId="7">
    <w:name w:val="стиль7"/>
    <w:basedOn w:val="a"/>
    <w:rsid w:val="00974B3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74B3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74B3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74B3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74B3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74B3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974B39"/>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customStyle="1" w:styleId="13">
    <w:name w:val="Цитата1"/>
    <w:basedOn w:val="a"/>
    <w:uiPriority w:val="99"/>
    <w:rsid w:val="00974B39"/>
    <w:pPr>
      <w:suppressAutoHyphens/>
      <w:autoSpaceDN w:val="0"/>
      <w:spacing w:after="0" w:line="360" w:lineRule="auto"/>
      <w:ind w:left="-284" w:right="-766" w:firstLine="426"/>
      <w:jc w:val="both"/>
    </w:pPr>
    <w:rPr>
      <w:rFonts w:ascii="Times New Roman" w:eastAsia="Times New Roman" w:hAnsi="Times New Roman" w:cs="Times New Roman"/>
      <w:sz w:val="24"/>
      <w:szCs w:val="20"/>
      <w:lang w:eastAsia="zh-CN"/>
    </w:rPr>
  </w:style>
  <w:style w:type="character" w:styleId="afa">
    <w:name w:val="footnote reference"/>
    <w:semiHidden/>
    <w:unhideWhenUsed/>
    <w:rsid w:val="00974B39"/>
    <w:rPr>
      <w:vertAlign w:val="superscript"/>
    </w:rPr>
  </w:style>
  <w:style w:type="character" w:styleId="afb">
    <w:name w:val="annotation reference"/>
    <w:uiPriority w:val="99"/>
    <w:semiHidden/>
    <w:unhideWhenUsed/>
    <w:rsid w:val="00974B39"/>
    <w:rPr>
      <w:sz w:val="16"/>
      <w:szCs w:val="16"/>
    </w:rPr>
  </w:style>
  <w:style w:type="character" w:customStyle="1" w:styleId="14">
    <w:name w:val="Нижний колонтитул Знак1"/>
    <w:basedOn w:val="a0"/>
    <w:uiPriority w:val="99"/>
    <w:semiHidden/>
    <w:rsid w:val="00974B39"/>
    <w:rPr>
      <w:rFonts w:ascii="Times New Roman" w:eastAsia="Times New Roman" w:hAnsi="Times New Roman" w:cs="Times New Roman" w:hint="default"/>
    </w:rPr>
  </w:style>
  <w:style w:type="character" w:customStyle="1" w:styleId="15">
    <w:name w:val="Текст выноски Знак1"/>
    <w:basedOn w:val="a0"/>
    <w:uiPriority w:val="99"/>
    <w:semiHidden/>
    <w:rsid w:val="00974B39"/>
    <w:rPr>
      <w:rFonts w:ascii="Tahoma" w:eastAsia="Times New Roman" w:hAnsi="Tahoma" w:cs="Tahoma" w:hint="default"/>
      <w:sz w:val="16"/>
      <w:szCs w:val="16"/>
    </w:rPr>
  </w:style>
  <w:style w:type="character" w:customStyle="1" w:styleId="228">
    <w:name w:val="Заголовок №2 (2)8"/>
    <w:rsid w:val="00974B39"/>
    <w:rPr>
      <w:b/>
      <w:bCs/>
      <w:sz w:val="25"/>
      <w:szCs w:val="25"/>
      <w:shd w:val="clear" w:color="auto" w:fill="FFFFFF"/>
    </w:rPr>
  </w:style>
  <w:style w:type="character" w:customStyle="1" w:styleId="146">
    <w:name w:val="Основной текст (14) + Полужирный6"/>
    <w:aliases w:val="Не курсив10"/>
    <w:rsid w:val="00974B39"/>
    <w:rPr>
      <w:rFonts w:ascii="Times New Roman" w:hAnsi="Times New Roman" w:cs="Times New Roman" w:hint="default"/>
      <w:b/>
      <w:bCs/>
      <w:i w:val="0"/>
      <w:iCs w:val="0"/>
      <w:spacing w:val="0"/>
      <w:sz w:val="22"/>
      <w:szCs w:val="22"/>
      <w:shd w:val="clear" w:color="auto" w:fill="FFFFFF"/>
    </w:rPr>
  </w:style>
  <w:style w:type="character" w:customStyle="1" w:styleId="140">
    <w:name w:val="Основной текст (14) + Не курсив"/>
    <w:rsid w:val="00974B39"/>
    <w:rPr>
      <w:i/>
      <w:iCs/>
      <w:sz w:val="22"/>
      <w:szCs w:val="22"/>
      <w:shd w:val="clear" w:color="auto" w:fill="FFFFFF"/>
    </w:rPr>
  </w:style>
  <w:style w:type="character" w:customStyle="1" w:styleId="1413">
    <w:name w:val="Основной текст (14)13"/>
    <w:rsid w:val="00974B39"/>
    <w:rPr>
      <w:rFonts w:ascii="Times New Roman" w:hAnsi="Times New Roman" w:cs="Times New Roman" w:hint="default"/>
      <w:i w:val="0"/>
      <w:iCs w:val="0"/>
      <w:spacing w:val="0"/>
      <w:sz w:val="22"/>
      <w:szCs w:val="22"/>
      <w:shd w:val="clear" w:color="auto" w:fill="FFFFFF"/>
    </w:rPr>
  </w:style>
  <w:style w:type="character" w:customStyle="1" w:styleId="143">
    <w:name w:val="Основной текст (14) + Полужирный3"/>
    <w:aliases w:val="Не курсив7"/>
    <w:rsid w:val="00974B39"/>
    <w:rPr>
      <w:rFonts w:ascii="Times New Roman" w:hAnsi="Times New Roman" w:cs="Times New Roman" w:hint="default"/>
      <w:b/>
      <w:bCs/>
      <w:i w:val="0"/>
      <w:iCs w:val="0"/>
      <w:spacing w:val="0"/>
      <w:sz w:val="22"/>
      <w:szCs w:val="22"/>
      <w:shd w:val="clear" w:color="auto" w:fill="FFFFFF"/>
    </w:rPr>
  </w:style>
  <w:style w:type="character" w:customStyle="1" w:styleId="1411">
    <w:name w:val="Основной текст (14)11"/>
    <w:rsid w:val="00974B39"/>
    <w:rPr>
      <w:rFonts w:ascii="Times New Roman" w:hAnsi="Times New Roman" w:cs="Times New Roman" w:hint="default"/>
      <w:i w:val="0"/>
      <w:iCs w:val="0"/>
      <w:spacing w:val="0"/>
      <w:sz w:val="22"/>
      <w:szCs w:val="22"/>
      <w:shd w:val="clear" w:color="auto" w:fill="FFFFFF"/>
    </w:rPr>
  </w:style>
  <w:style w:type="character" w:customStyle="1" w:styleId="1410">
    <w:name w:val="Основной текст (14)10"/>
    <w:rsid w:val="00974B39"/>
    <w:rPr>
      <w:rFonts w:ascii="Times New Roman" w:hAnsi="Times New Roman" w:cs="Times New Roman" w:hint="default"/>
      <w:i w:val="0"/>
      <w:iCs w:val="0"/>
      <w:noProof/>
      <w:spacing w:val="0"/>
      <w:sz w:val="22"/>
      <w:szCs w:val="22"/>
      <w:shd w:val="clear" w:color="auto" w:fill="FFFFFF"/>
    </w:rPr>
  </w:style>
  <w:style w:type="character" w:customStyle="1" w:styleId="c10">
    <w:name w:val="c10"/>
    <w:basedOn w:val="a0"/>
    <w:rsid w:val="00974B39"/>
  </w:style>
  <w:style w:type="character" w:customStyle="1" w:styleId="c4">
    <w:name w:val="c4"/>
    <w:basedOn w:val="a0"/>
    <w:rsid w:val="00974B39"/>
  </w:style>
  <w:style w:type="character" w:customStyle="1" w:styleId="c15">
    <w:name w:val="c15"/>
    <w:basedOn w:val="a0"/>
    <w:rsid w:val="00974B39"/>
  </w:style>
  <w:style w:type="character" w:customStyle="1" w:styleId="c8">
    <w:name w:val="c8"/>
    <w:basedOn w:val="a0"/>
    <w:rsid w:val="00974B39"/>
  </w:style>
  <w:style w:type="character" w:customStyle="1" w:styleId="1265">
    <w:name w:val="Основной текст (12)65"/>
    <w:rsid w:val="00974B39"/>
    <w:rPr>
      <w:rFonts w:ascii="Times New Roman" w:hAnsi="Times New Roman" w:cs="Times New Roman" w:hint="default"/>
      <w:noProof/>
      <w:spacing w:val="0"/>
      <w:sz w:val="19"/>
      <w:szCs w:val="19"/>
      <w:lang w:bidi="ar-SA"/>
    </w:rPr>
  </w:style>
  <w:style w:type="character" w:customStyle="1" w:styleId="23">
    <w:name w:val="Основной текст (2)"/>
    <w:rsid w:val="00974B39"/>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blk">
    <w:name w:val="blk"/>
    <w:rsid w:val="00974B39"/>
  </w:style>
  <w:style w:type="character" w:customStyle="1" w:styleId="submenu-table">
    <w:name w:val="submenu-table"/>
    <w:rsid w:val="00974B39"/>
    <w:rPr>
      <w:rFonts w:ascii="Times New Roman" w:hAnsi="Times New Roman" w:cs="Times New Roman" w:hint="default"/>
    </w:rPr>
  </w:style>
  <w:style w:type="table" w:styleId="afc">
    <w:name w:val="Table Grid"/>
    <w:basedOn w:val="a1"/>
    <w:uiPriority w:val="59"/>
    <w:rsid w:val="00974B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59"/>
    <w:rsid w:val="00974B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974B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974B39"/>
    <w:rPr>
      <w:b/>
      <w:bCs/>
    </w:rPr>
  </w:style>
  <w:style w:type="numbering" w:customStyle="1" w:styleId="25">
    <w:name w:val="Нет списка2"/>
    <w:next w:val="a2"/>
    <w:uiPriority w:val="99"/>
    <w:semiHidden/>
    <w:unhideWhenUsed/>
    <w:rsid w:val="003F2EA3"/>
  </w:style>
  <w:style w:type="character" w:styleId="afe">
    <w:name w:val="Emphasis"/>
    <w:uiPriority w:val="20"/>
    <w:qFormat/>
    <w:rsid w:val="003F2EA3"/>
    <w:rPr>
      <w:i/>
      <w:iCs/>
    </w:rPr>
  </w:style>
  <w:style w:type="numbering" w:customStyle="1" w:styleId="31">
    <w:name w:val="Нет списка3"/>
    <w:next w:val="a2"/>
    <w:uiPriority w:val="99"/>
    <w:semiHidden/>
    <w:unhideWhenUsed/>
    <w:rsid w:val="00B0310A"/>
  </w:style>
  <w:style w:type="numbering" w:customStyle="1" w:styleId="110">
    <w:name w:val="Нет списка11"/>
    <w:next w:val="a2"/>
    <w:uiPriority w:val="99"/>
    <w:semiHidden/>
    <w:unhideWhenUsed/>
    <w:rsid w:val="00B0310A"/>
  </w:style>
  <w:style w:type="character" w:customStyle="1" w:styleId="apple-converted-space">
    <w:name w:val="apple-converted-space"/>
    <w:rsid w:val="00B0310A"/>
  </w:style>
  <w:style w:type="paragraph" w:styleId="aff">
    <w:name w:val="Document Map"/>
    <w:basedOn w:val="a"/>
    <w:link w:val="aff0"/>
    <w:uiPriority w:val="99"/>
    <w:semiHidden/>
    <w:unhideWhenUsed/>
    <w:rsid w:val="00B0310A"/>
    <w:rPr>
      <w:rFonts w:ascii="Tahoma" w:eastAsia="Calibri" w:hAnsi="Tahoma" w:cs="Times New Roman"/>
      <w:sz w:val="16"/>
      <w:szCs w:val="16"/>
    </w:rPr>
  </w:style>
  <w:style w:type="character" w:customStyle="1" w:styleId="aff0">
    <w:name w:val="Схема документа Знак"/>
    <w:basedOn w:val="a0"/>
    <w:link w:val="aff"/>
    <w:uiPriority w:val="99"/>
    <w:semiHidden/>
    <w:rsid w:val="00B0310A"/>
    <w:rPr>
      <w:rFonts w:ascii="Tahoma" w:eastAsia="Calibri" w:hAnsi="Tahoma" w:cs="Times New Roman"/>
      <w:sz w:val="16"/>
      <w:szCs w:val="16"/>
    </w:rPr>
  </w:style>
  <w:style w:type="paragraph" w:customStyle="1" w:styleId="17">
    <w:name w:val="Без интервала1"/>
    <w:basedOn w:val="a"/>
    <w:rsid w:val="00B0310A"/>
    <w:pPr>
      <w:suppressAutoHyphens/>
      <w:spacing w:after="0" w:line="240" w:lineRule="auto"/>
    </w:pPr>
    <w:rPr>
      <w:rFonts w:ascii="Calibri" w:eastAsia="Times New Roman" w:hAnsi="Calibri" w:cs="Calibri"/>
      <w:sz w:val="20"/>
      <w:szCs w:val="20"/>
      <w:lang w:val="en-US" w:eastAsia="ar-SA"/>
    </w:rPr>
  </w:style>
  <w:style w:type="character" w:styleId="aff1">
    <w:name w:val="page number"/>
    <w:rsid w:val="00B0310A"/>
  </w:style>
  <w:style w:type="character" w:customStyle="1" w:styleId="st">
    <w:name w:val="st"/>
    <w:rsid w:val="00B0310A"/>
  </w:style>
  <w:style w:type="character" w:customStyle="1" w:styleId="grame">
    <w:name w:val="grame"/>
    <w:rsid w:val="00B0310A"/>
  </w:style>
  <w:style w:type="character" w:customStyle="1" w:styleId="c3">
    <w:name w:val="c3"/>
    <w:rsid w:val="00B0310A"/>
  </w:style>
  <w:style w:type="paragraph" w:customStyle="1" w:styleId="p30">
    <w:name w:val="p30"/>
    <w:basedOn w:val="a"/>
    <w:rsid w:val="00B03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B0310A"/>
  </w:style>
  <w:style w:type="paragraph" w:customStyle="1" w:styleId="p38">
    <w:name w:val="p38"/>
    <w:basedOn w:val="a"/>
    <w:rsid w:val="00B03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B0310A"/>
  </w:style>
  <w:style w:type="paragraph" w:customStyle="1" w:styleId="aff2">
    <w:name w:val="Содержимое таблицы"/>
    <w:basedOn w:val="a"/>
    <w:rsid w:val="00B0310A"/>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table" w:customStyle="1" w:styleId="32">
    <w:name w:val="Сетка таблицы3"/>
    <w:basedOn w:val="a1"/>
    <w:next w:val="afc"/>
    <w:uiPriority w:val="59"/>
    <w:rsid w:val="00BA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c"/>
    <w:uiPriority w:val="59"/>
    <w:rsid w:val="0047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5866">
      <w:bodyDiv w:val="1"/>
      <w:marLeft w:val="0"/>
      <w:marRight w:val="0"/>
      <w:marTop w:val="0"/>
      <w:marBottom w:val="0"/>
      <w:divBdr>
        <w:top w:val="none" w:sz="0" w:space="0" w:color="auto"/>
        <w:left w:val="none" w:sz="0" w:space="0" w:color="auto"/>
        <w:bottom w:val="none" w:sz="0" w:space="0" w:color="auto"/>
        <w:right w:val="none" w:sz="0" w:space="0" w:color="auto"/>
      </w:divBdr>
    </w:div>
    <w:div w:id="1787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edu.orb.ru/materials/program/C497EFFC39A96A014EFCA0072619F2F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orim.e-glory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entina.ru/" TargetMode="External"/><Relationship Id="rId4" Type="http://schemas.openxmlformats.org/officeDocument/2006/relationships/settings" Target="settings.xml"/><Relationship Id="rId9" Type="http://schemas.openxmlformats.org/officeDocument/2006/relationships/hyperlink" Target="http://www.seas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63AE-EC63-473F-A01C-02FA677D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90</Pages>
  <Words>24031</Words>
  <Characters>136978</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Савченко</cp:lastModifiedBy>
  <cp:revision>138</cp:revision>
  <dcterms:created xsi:type="dcterms:W3CDTF">2020-10-23T07:43:00Z</dcterms:created>
  <dcterms:modified xsi:type="dcterms:W3CDTF">2023-03-31T12:28:00Z</dcterms:modified>
</cp:coreProperties>
</file>